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863F0" w14:textId="77777777" w:rsidR="008B7FAB" w:rsidRDefault="00C12792">
      <w:pPr>
        <w:spacing w:before="76"/>
        <w:ind w:left="3206" w:right="3331"/>
        <w:jc w:val="center"/>
        <w:rPr>
          <w:sz w:val="24"/>
          <w:szCs w:val="24"/>
        </w:rPr>
      </w:pPr>
      <w:r>
        <w:pict w14:anchorId="70E47A28">
          <v:group id="_x0000_s1067" style="position:absolute;left:0;text-align:left;margin-left:79.15pt;margin-top:603.65pt;width:469.6pt;height:95.5pt;z-index:-251658752;mso-position-horizontal-relative:page;mso-position-vertical-relative:page" coordorigin="1583,12073" coordsize="9392,1910">
            <v:shape id="_x0000_s1071" style="position:absolute;left:1594;top:12084;width:9371;height:0" coordorigin="1594,12084" coordsize="9371,0" path="m1594,12084r9371,e" filled="f" strokeweight=".58pt">
              <v:path arrowok="t"/>
            </v:shape>
            <v:shape id="_x0000_s1070" style="position:absolute;left:1594;top:13972;width:9371;height:0" coordorigin="1594,13972" coordsize="9371,0" path="m1594,13972r9371,e" filled="f" strokeweight=".20464mm">
              <v:path arrowok="t"/>
            </v:shape>
            <v:shape id="_x0000_s1069" style="position:absolute;left:1589;top:12079;width:0;height:1898" coordorigin="1589,12079" coordsize="0,1898" path="m1589,12079r,1898e" filled="f" strokeweight=".58pt">
              <v:path arrowok="t"/>
            </v:shape>
            <v:shape id="_x0000_s1068" style="position:absolute;left:10970;top:12079;width:0;height:1898" coordorigin="10970,12079" coordsize="0,1898" path="m10970,12079r,1898e" filled="f" strokeweight=".20464mm">
              <v:path arrowok="t"/>
            </v:shape>
            <w10:wrap anchorx="page" anchory="page"/>
          </v:group>
        </w:pict>
      </w:r>
      <w:r w:rsidR="00FC31B9">
        <w:rPr>
          <w:b/>
          <w:sz w:val="24"/>
          <w:szCs w:val="24"/>
        </w:rPr>
        <w:t>LEA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z w:val="24"/>
          <w:szCs w:val="24"/>
        </w:rPr>
        <w:t>NI</w:t>
      </w:r>
      <w:r w:rsidR="00FC31B9">
        <w:rPr>
          <w:b/>
          <w:spacing w:val="-1"/>
          <w:sz w:val="24"/>
          <w:szCs w:val="24"/>
        </w:rPr>
        <w:t>N</w:t>
      </w:r>
      <w:r w:rsidR="00FC31B9">
        <w:rPr>
          <w:b/>
          <w:sz w:val="24"/>
          <w:szCs w:val="24"/>
        </w:rPr>
        <w:t>G</w:t>
      </w:r>
      <w:r w:rsidR="00FC31B9">
        <w:rPr>
          <w:b/>
          <w:spacing w:val="-2"/>
          <w:sz w:val="24"/>
          <w:szCs w:val="24"/>
        </w:rPr>
        <w:t xml:space="preserve"> </w:t>
      </w:r>
      <w:r w:rsidR="00FC31B9">
        <w:rPr>
          <w:b/>
          <w:spacing w:val="2"/>
          <w:sz w:val="24"/>
          <w:szCs w:val="24"/>
        </w:rPr>
        <w:t>A</w:t>
      </w:r>
      <w:r w:rsidR="00FC31B9">
        <w:rPr>
          <w:b/>
          <w:spacing w:val="-2"/>
          <w:sz w:val="24"/>
          <w:szCs w:val="24"/>
        </w:rPr>
        <w:t>G</w:t>
      </w:r>
      <w:r w:rsidR="00FC31B9">
        <w:rPr>
          <w:b/>
          <w:sz w:val="24"/>
          <w:szCs w:val="24"/>
        </w:rPr>
        <w:t>RE</w:t>
      </w:r>
      <w:r w:rsidR="00FC31B9">
        <w:rPr>
          <w:b/>
          <w:spacing w:val="1"/>
          <w:sz w:val="24"/>
          <w:szCs w:val="24"/>
        </w:rPr>
        <w:t>EM</w:t>
      </w:r>
      <w:r w:rsidR="00FC31B9">
        <w:rPr>
          <w:b/>
          <w:sz w:val="24"/>
          <w:szCs w:val="24"/>
        </w:rPr>
        <w:t>ENT</w:t>
      </w:r>
    </w:p>
    <w:p w14:paraId="059EC542" w14:textId="77777777" w:rsidR="008B7FAB" w:rsidRDefault="008B7FAB">
      <w:pPr>
        <w:spacing w:before="16" w:line="260" w:lineRule="exact"/>
        <w:rPr>
          <w:sz w:val="26"/>
          <w:szCs w:val="26"/>
        </w:rPr>
      </w:pPr>
    </w:p>
    <w:p w14:paraId="37022B00" w14:textId="77777777" w:rsidR="008B7FAB" w:rsidRDefault="00C12792">
      <w:pPr>
        <w:ind w:left="102" w:right="3627"/>
        <w:rPr>
          <w:sz w:val="24"/>
          <w:szCs w:val="24"/>
        </w:rPr>
      </w:pPr>
      <w:r>
        <w:pict w14:anchorId="082F4C2B">
          <v:group id="_x0000_s1062" style="position:absolute;left:0;text-align:left;margin-left:85.05pt;margin-top:27.25pt;width:467.1pt;height:57.45pt;z-index:-251662848;mso-position-horizontal-relative:page" coordorigin="1701,545" coordsize="9342,1149">
            <v:shape id="_x0000_s1066" style="position:absolute;left:1716;top:560;width:9311;height:0" coordorigin="1716,560" coordsize="9311,0" path="m1716,560r9311,e" filled="f" strokeweight=".82pt">
              <v:path arrowok="t"/>
            </v:shape>
            <v:shape id="_x0000_s1065" style="position:absolute;left:1709;top:553;width:0;height:1133" coordorigin="1709,553" coordsize="0,1133" path="m1709,553r,1133e" filled="f" strokeweight=".82pt">
              <v:path arrowok="t"/>
            </v:shape>
            <v:shape id="_x0000_s1064" style="position:absolute;left:1716;top:1678;width:9311;height:0" coordorigin="1716,1678" coordsize="9311,0" path="m1716,1678r9311,e" filled="f" strokeweight=".82pt">
              <v:path arrowok="t"/>
            </v:shape>
            <v:shape id="_x0000_s1063" style="position:absolute;left:11035;top:553;width:0;height:1133" coordorigin="11035,553" coordsize="0,1133" path="m11035,553r,1133e" filled="f" strokeweight=".82pt">
              <v:path arrowok="t"/>
            </v:shape>
            <w10:wrap anchorx="page"/>
          </v:group>
        </w:pict>
      </w:r>
      <w:r w:rsidR="00FC31B9">
        <w:rPr>
          <w:b/>
          <w:sz w:val="24"/>
          <w:szCs w:val="24"/>
        </w:rPr>
        <w:t>A</w:t>
      </w:r>
      <w:r w:rsidR="00FC31B9">
        <w:rPr>
          <w:b/>
          <w:spacing w:val="-1"/>
          <w:sz w:val="24"/>
          <w:szCs w:val="24"/>
        </w:rPr>
        <w:t>c</w:t>
      </w:r>
      <w:r w:rsidR="00FC31B9">
        <w:rPr>
          <w:b/>
          <w:sz w:val="24"/>
          <w:szCs w:val="24"/>
        </w:rPr>
        <w:t>a</w:t>
      </w:r>
      <w:r w:rsidR="00FC31B9">
        <w:rPr>
          <w:b/>
          <w:spacing w:val="1"/>
          <w:sz w:val="24"/>
          <w:szCs w:val="24"/>
        </w:rPr>
        <w:t>de</w:t>
      </w:r>
      <w:r w:rsidR="00FC31B9">
        <w:rPr>
          <w:b/>
          <w:spacing w:val="-3"/>
          <w:sz w:val="24"/>
          <w:szCs w:val="24"/>
        </w:rPr>
        <w:t>m</w:t>
      </w:r>
      <w:r w:rsidR="00FC31B9">
        <w:rPr>
          <w:b/>
          <w:sz w:val="24"/>
          <w:szCs w:val="24"/>
        </w:rPr>
        <w:t>ic y</w:t>
      </w:r>
      <w:r w:rsidR="00FC31B9">
        <w:rPr>
          <w:b/>
          <w:spacing w:val="1"/>
          <w:sz w:val="24"/>
          <w:szCs w:val="24"/>
        </w:rPr>
        <w:t>e</w:t>
      </w:r>
      <w:r w:rsidR="00FC31B9">
        <w:rPr>
          <w:b/>
          <w:sz w:val="24"/>
          <w:szCs w:val="24"/>
        </w:rPr>
        <w:t xml:space="preserve">ar                                             </w:t>
      </w:r>
      <w:r w:rsidR="00FC31B9">
        <w:rPr>
          <w:b/>
          <w:spacing w:val="3"/>
          <w:sz w:val="24"/>
          <w:szCs w:val="24"/>
        </w:rPr>
        <w:t xml:space="preserve"> </w:t>
      </w:r>
      <w:r w:rsidR="00FC31B9">
        <w:rPr>
          <w:b/>
          <w:spacing w:val="-3"/>
          <w:sz w:val="24"/>
          <w:szCs w:val="24"/>
        </w:rPr>
        <w:t>F</w:t>
      </w:r>
      <w:r w:rsidR="00FC31B9">
        <w:rPr>
          <w:b/>
          <w:sz w:val="24"/>
          <w:szCs w:val="24"/>
        </w:rPr>
        <w:t>ield</w:t>
      </w:r>
      <w:r w:rsidR="00FC31B9">
        <w:rPr>
          <w:b/>
          <w:spacing w:val="3"/>
          <w:sz w:val="24"/>
          <w:szCs w:val="24"/>
        </w:rPr>
        <w:t xml:space="preserve"> </w:t>
      </w:r>
      <w:r w:rsidR="00FC31B9">
        <w:rPr>
          <w:b/>
          <w:sz w:val="24"/>
          <w:szCs w:val="24"/>
        </w:rPr>
        <w:t>of</w:t>
      </w:r>
      <w:r w:rsidR="00FC31B9">
        <w:rPr>
          <w:b/>
          <w:spacing w:val="1"/>
          <w:sz w:val="24"/>
          <w:szCs w:val="24"/>
        </w:rPr>
        <w:t xml:space="preserve"> </w:t>
      </w:r>
      <w:r w:rsidR="00FC31B9">
        <w:rPr>
          <w:b/>
          <w:sz w:val="24"/>
          <w:szCs w:val="24"/>
        </w:rPr>
        <w:t>stu</w:t>
      </w:r>
      <w:r w:rsidR="00FC31B9">
        <w:rPr>
          <w:b/>
          <w:spacing w:val="1"/>
          <w:sz w:val="24"/>
          <w:szCs w:val="24"/>
        </w:rPr>
        <w:t>d</w:t>
      </w:r>
      <w:r w:rsidR="00FC31B9">
        <w:rPr>
          <w:b/>
          <w:sz w:val="24"/>
          <w:szCs w:val="24"/>
        </w:rPr>
        <w:t xml:space="preserve">y: </w:t>
      </w:r>
      <w:r w:rsidR="00FC31B9">
        <w:rPr>
          <w:b/>
          <w:spacing w:val="1"/>
          <w:sz w:val="24"/>
          <w:szCs w:val="24"/>
        </w:rPr>
        <w:t>S</w:t>
      </w:r>
      <w:r w:rsidR="00FC31B9">
        <w:rPr>
          <w:b/>
          <w:sz w:val="24"/>
          <w:szCs w:val="24"/>
        </w:rPr>
        <w:t>tu</w:t>
      </w:r>
      <w:r w:rsidR="00FC31B9">
        <w:rPr>
          <w:b/>
          <w:spacing w:val="1"/>
          <w:sz w:val="24"/>
          <w:szCs w:val="24"/>
        </w:rPr>
        <w:t>d</w:t>
      </w:r>
      <w:r w:rsidR="00FC31B9">
        <w:rPr>
          <w:b/>
          <w:sz w:val="24"/>
          <w:szCs w:val="24"/>
        </w:rPr>
        <w:t xml:space="preserve">y </w:t>
      </w:r>
      <w:r w:rsidR="00FC31B9">
        <w:rPr>
          <w:b/>
          <w:spacing w:val="1"/>
          <w:sz w:val="24"/>
          <w:szCs w:val="24"/>
        </w:rPr>
        <w:t>p</w:t>
      </w:r>
      <w:r w:rsidR="00FC31B9">
        <w:rPr>
          <w:b/>
          <w:spacing w:val="-1"/>
          <w:sz w:val="24"/>
          <w:szCs w:val="24"/>
        </w:rPr>
        <w:t>er</w:t>
      </w:r>
      <w:r w:rsidR="00FC31B9">
        <w:rPr>
          <w:b/>
          <w:sz w:val="24"/>
          <w:szCs w:val="24"/>
        </w:rPr>
        <w:t>io</w:t>
      </w:r>
      <w:r w:rsidR="00FC31B9">
        <w:rPr>
          <w:b/>
          <w:spacing w:val="1"/>
          <w:sz w:val="24"/>
          <w:szCs w:val="24"/>
        </w:rPr>
        <w:t>d</w:t>
      </w:r>
      <w:r w:rsidR="00FC31B9">
        <w:rPr>
          <w:b/>
          <w:sz w:val="24"/>
          <w:szCs w:val="24"/>
        </w:rPr>
        <w:t xml:space="preserve">:                                              </w:t>
      </w:r>
      <w:r w:rsidR="00FC31B9">
        <w:rPr>
          <w:b/>
          <w:spacing w:val="32"/>
          <w:sz w:val="24"/>
          <w:szCs w:val="24"/>
        </w:rPr>
        <w:t xml:space="preserve"> </w:t>
      </w:r>
      <w:r w:rsidR="00FC31B9">
        <w:rPr>
          <w:b/>
          <w:spacing w:val="-1"/>
          <w:sz w:val="24"/>
          <w:szCs w:val="24"/>
        </w:rPr>
        <w:t>t</w:t>
      </w:r>
      <w:r w:rsidR="00FC31B9">
        <w:rPr>
          <w:b/>
          <w:sz w:val="24"/>
          <w:szCs w:val="24"/>
        </w:rPr>
        <w:t>o:</w:t>
      </w:r>
    </w:p>
    <w:p w14:paraId="6938776A" w14:textId="77777777" w:rsidR="008B7FAB" w:rsidRDefault="00FC31B9">
      <w:pPr>
        <w:spacing w:before="14"/>
        <w:ind w:left="217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student:</w:t>
      </w:r>
    </w:p>
    <w:p w14:paraId="364A043C" w14:textId="77777777" w:rsidR="008B7FAB" w:rsidRDefault="008B7FAB">
      <w:pPr>
        <w:spacing w:before="16" w:line="260" w:lineRule="exact"/>
        <w:rPr>
          <w:sz w:val="26"/>
          <w:szCs w:val="26"/>
        </w:rPr>
      </w:pPr>
    </w:p>
    <w:p w14:paraId="50914CC2" w14:textId="77777777" w:rsidR="008B7FAB" w:rsidRDefault="00FC31B9">
      <w:pPr>
        <w:ind w:left="21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Iv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Java</w:t>
      </w:r>
      <w:r>
        <w:rPr>
          <w:b/>
          <w:spacing w:val="1"/>
          <w:sz w:val="24"/>
          <w:szCs w:val="24"/>
        </w:rPr>
        <w:t>kh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sity</w:t>
      </w:r>
    </w:p>
    <w:p w14:paraId="713A9BF2" w14:textId="77777777" w:rsidR="008B7FAB" w:rsidRDefault="00FC31B9">
      <w:pPr>
        <w:spacing w:line="260" w:lineRule="exact"/>
        <w:ind w:left="217"/>
        <w:rPr>
          <w:sz w:val="24"/>
          <w:szCs w:val="24"/>
        </w:rPr>
      </w:pPr>
      <w:r>
        <w:rPr>
          <w:position w:val="-1"/>
          <w:sz w:val="24"/>
          <w:szCs w:val="24"/>
        </w:rPr>
        <w:t>Count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ia</w:t>
      </w:r>
    </w:p>
    <w:p w14:paraId="707D7B36" w14:textId="77777777" w:rsidR="008B7FAB" w:rsidRDefault="008B7FAB">
      <w:pPr>
        <w:spacing w:before="6" w:line="260" w:lineRule="exact"/>
        <w:rPr>
          <w:sz w:val="26"/>
          <w:szCs w:val="26"/>
        </w:rPr>
      </w:pPr>
    </w:p>
    <w:p w14:paraId="18ECC0D4" w14:textId="77777777" w:rsidR="008B7FAB" w:rsidRDefault="00C12792">
      <w:pPr>
        <w:spacing w:before="29"/>
        <w:ind w:left="102"/>
        <w:rPr>
          <w:sz w:val="24"/>
          <w:szCs w:val="24"/>
        </w:rPr>
      </w:pPr>
      <w:r>
        <w:pict w14:anchorId="1989B603">
          <v:group id="_x0000_s1057" style="position:absolute;left:0;text-align:left;margin-left:85.05pt;margin-top:14.9pt;width:467.1pt;height:30pt;z-index:-251661824;mso-position-horizontal-relative:page" coordorigin="1701,298" coordsize="9342,600">
            <v:shape id="_x0000_s1061" style="position:absolute;left:1716;top:313;width:9311;height:0" coordorigin="1716,313" coordsize="9311,0" path="m1716,313r9311,e" filled="f" strokeweight=".82pt">
              <v:path arrowok="t"/>
            </v:shape>
            <v:shape id="_x0000_s1060" style="position:absolute;left:1709;top:306;width:0;height:583" coordorigin="1709,306" coordsize="0,583" path="m1709,306r,583e" filled="f" strokeweight=".82pt">
              <v:path arrowok="t"/>
            </v:shape>
            <v:shape id="_x0000_s1059" style="position:absolute;left:1716;top:882;width:9311;height:0" coordorigin="1716,882" coordsize="9311,0" path="m1716,882r9311,e" filled="f" strokeweight=".82pt">
              <v:path arrowok="t"/>
            </v:shape>
            <v:shape id="_x0000_s1058" style="position:absolute;left:11035;top:306;width:0;height:583" coordorigin="11035,306" coordsize="0,583" path="m11035,306r,583e" filled="f" strokeweight=".82pt">
              <v:path arrowok="t"/>
            </v:shape>
            <w10:wrap anchorx="page"/>
          </v:group>
        </w:pict>
      </w:r>
      <w:r w:rsidR="00FC31B9">
        <w:rPr>
          <w:b/>
          <w:sz w:val="24"/>
          <w:szCs w:val="24"/>
        </w:rPr>
        <w:t>D</w:t>
      </w:r>
      <w:r w:rsidR="00FC31B9">
        <w:rPr>
          <w:b/>
          <w:spacing w:val="-1"/>
          <w:sz w:val="24"/>
          <w:szCs w:val="24"/>
        </w:rPr>
        <w:t>e</w:t>
      </w:r>
      <w:r w:rsidR="00FC31B9">
        <w:rPr>
          <w:b/>
          <w:sz w:val="24"/>
          <w:szCs w:val="24"/>
        </w:rPr>
        <w:t>tails of</w:t>
      </w:r>
      <w:r w:rsidR="00FC31B9">
        <w:rPr>
          <w:b/>
          <w:spacing w:val="2"/>
          <w:sz w:val="24"/>
          <w:szCs w:val="24"/>
        </w:rPr>
        <w:t xml:space="preserve"> </w:t>
      </w:r>
      <w:r w:rsidR="00FC31B9">
        <w:rPr>
          <w:b/>
          <w:sz w:val="24"/>
          <w:szCs w:val="24"/>
        </w:rPr>
        <w:t>the proposed stu</w:t>
      </w:r>
      <w:r w:rsidR="00FC31B9">
        <w:rPr>
          <w:b/>
          <w:spacing w:val="1"/>
          <w:sz w:val="24"/>
          <w:szCs w:val="24"/>
        </w:rPr>
        <w:t>d</w:t>
      </w:r>
      <w:r w:rsidR="00FC31B9">
        <w:rPr>
          <w:b/>
          <w:sz w:val="24"/>
          <w:szCs w:val="24"/>
        </w:rPr>
        <w:t xml:space="preserve">y </w:t>
      </w:r>
      <w:proofErr w:type="spellStart"/>
      <w:r w:rsidR="00FC31B9">
        <w:rPr>
          <w:b/>
          <w:spacing w:val="1"/>
          <w:sz w:val="24"/>
          <w:szCs w:val="24"/>
        </w:rPr>
        <w:t>p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z w:val="24"/>
          <w:szCs w:val="24"/>
        </w:rPr>
        <w:t>og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z w:val="24"/>
          <w:szCs w:val="24"/>
        </w:rPr>
        <w:t>a</w:t>
      </w:r>
      <w:r w:rsidR="00FC31B9">
        <w:rPr>
          <w:b/>
          <w:spacing w:val="-1"/>
          <w:sz w:val="24"/>
          <w:szCs w:val="24"/>
        </w:rPr>
        <w:t>mm</w:t>
      </w:r>
      <w:r w:rsidR="00FC31B9">
        <w:rPr>
          <w:b/>
          <w:sz w:val="24"/>
          <w:szCs w:val="24"/>
        </w:rPr>
        <w:t>e</w:t>
      </w:r>
      <w:proofErr w:type="spellEnd"/>
      <w:r w:rsidR="00FC31B9">
        <w:rPr>
          <w:b/>
          <w:spacing w:val="-1"/>
          <w:sz w:val="24"/>
          <w:szCs w:val="24"/>
        </w:rPr>
        <w:t xml:space="preserve"> </w:t>
      </w:r>
      <w:r w:rsidR="00FC31B9">
        <w:rPr>
          <w:b/>
          <w:sz w:val="24"/>
          <w:szCs w:val="24"/>
        </w:rPr>
        <w:t>a</w:t>
      </w:r>
      <w:r w:rsidR="00FC31B9">
        <w:rPr>
          <w:b/>
          <w:spacing w:val="1"/>
          <w:sz w:val="24"/>
          <w:szCs w:val="24"/>
        </w:rPr>
        <w:t>b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pacing w:val="2"/>
          <w:sz w:val="24"/>
          <w:szCs w:val="24"/>
        </w:rPr>
        <w:t>o</w:t>
      </w:r>
      <w:r w:rsidR="00FC31B9">
        <w:rPr>
          <w:b/>
          <w:sz w:val="24"/>
          <w:szCs w:val="24"/>
        </w:rPr>
        <w:t>ad</w:t>
      </w:r>
    </w:p>
    <w:p w14:paraId="4DAE4262" w14:textId="77777777" w:rsidR="008B7FAB" w:rsidRDefault="00FC31B9">
      <w:pPr>
        <w:spacing w:before="14"/>
        <w:ind w:left="217" w:right="7209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on: Count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:</w:t>
      </w:r>
    </w:p>
    <w:p w14:paraId="31357A60" w14:textId="77777777" w:rsidR="008B7FAB" w:rsidRDefault="008B7FAB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3971"/>
        <w:gridCol w:w="1541"/>
        <w:gridCol w:w="1294"/>
        <w:gridCol w:w="1274"/>
      </w:tblGrid>
      <w:tr w:rsidR="008B7FAB" w14:paraId="0AFFB947" w14:textId="77777777">
        <w:trPr>
          <w:trHeight w:hRule="exact" w:val="781"/>
        </w:trPr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BA4875E" w14:textId="77777777" w:rsidR="008B7FAB" w:rsidRDefault="00FC31B9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ourse</w:t>
            </w:r>
          </w:p>
          <w:p w14:paraId="21EA20D4" w14:textId="77777777" w:rsidR="008B7FAB" w:rsidRDefault="00FC31B9">
            <w:pPr>
              <w:spacing w:before="1" w:line="240" w:lineRule="exact"/>
              <w:ind w:left="93" w:right="41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ode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f any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A2C46" w14:textId="77777777" w:rsidR="008B7FAB" w:rsidRDefault="008B7FAB">
            <w:pPr>
              <w:spacing w:before="10" w:line="240" w:lineRule="exact"/>
              <w:rPr>
                <w:sz w:val="24"/>
                <w:szCs w:val="24"/>
              </w:rPr>
            </w:pPr>
          </w:p>
          <w:p w14:paraId="7181494D" w14:textId="77777777" w:rsidR="008B7FAB" w:rsidRDefault="00FC31B9">
            <w:pPr>
              <w:ind w:left="1365" w:right="1366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ourse</w:t>
            </w:r>
            <w:r>
              <w:rPr>
                <w:b/>
                <w:spacing w:val="54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tl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600F1" w14:textId="77777777" w:rsidR="008B7FAB" w:rsidRDefault="008B7FAB">
            <w:pPr>
              <w:spacing w:before="10" w:line="240" w:lineRule="exact"/>
              <w:rPr>
                <w:sz w:val="24"/>
                <w:szCs w:val="24"/>
              </w:rPr>
            </w:pPr>
          </w:p>
          <w:p w14:paraId="1DBEDBAB" w14:textId="77777777" w:rsidR="008B7FAB" w:rsidRDefault="00FC31B9">
            <w:pPr>
              <w:ind w:left="3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DF8DA" w14:textId="77777777" w:rsidR="008B7FAB" w:rsidRDefault="00FC31B9">
            <w:pPr>
              <w:spacing w:before="2" w:line="240" w:lineRule="exact"/>
              <w:ind w:left="97" w:right="17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ece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ng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  <w:p w14:paraId="534092D8" w14:textId="77777777" w:rsidR="008B7FAB" w:rsidRDefault="00FC31B9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F4E4587" w14:textId="77777777" w:rsidR="008B7FAB" w:rsidRDefault="00FC31B9">
            <w:pPr>
              <w:spacing w:line="240" w:lineRule="exact"/>
              <w:ind w:left="15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ECT</w:t>
            </w:r>
            <w:r>
              <w:rPr>
                <w:b/>
                <w:sz w:val="22"/>
                <w:szCs w:val="22"/>
              </w:rPr>
              <w:t>S</w:t>
            </w:r>
          </w:p>
          <w:p w14:paraId="28CE3CD0" w14:textId="77777777" w:rsidR="008B7FAB" w:rsidRDefault="00FC31B9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8B7FAB" w14:paraId="3CD652F3" w14:textId="77777777">
        <w:trPr>
          <w:trHeight w:hRule="exact" w:val="3334"/>
        </w:trPr>
        <w:tc>
          <w:tcPr>
            <w:tcW w:w="124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F7397BC" w14:textId="77777777" w:rsidR="008B7FAB" w:rsidRDefault="008B7FAB">
            <w:pPr>
              <w:spacing w:before="14" w:line="260" w:lineRule="exact"/>
              <w:rPr>
                <w:sz w:val="26"/>
                <w:szCs w:val="26"/>
              </w:rPr>
            </w:pPr>
          </w:p>
          <w:p w14:paraId="6090D0F3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2EACE953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3A7FCFF9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545A4D7C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275B7992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7B53A29D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5292534D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52928AF6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5AE9DEF9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591BEDF7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7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F851212" w14:textId="77777777" w:rsidR="008B7FAB" w:rsidRDefault="008B7FAB">
            <w:pPr>
              <w:spacing w:before="14" w:line="260" w:lineRule="exact"/>
              <w:rPr>
                <w:sz w:val="26"/>
                <w:szCs w:val="26"/>
              </w:rPr>
            </w:pPr>
          </w:p>
          <w:p w14:paraId="4F13013F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2723BD62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212516DF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pacing w:val="3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26EB1A51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245D5CD6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2CBF3531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3E685C29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44A4760C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74518C70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77859BF8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5BBD7FE3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FE01EFB" w14:textId="77777777" w:rsidR="008B7FAB" w:rsidRDefault="008B7FAB">
            <w:pPr>
              <w:spacing w:before="14" w:line="260" w:lineRule="exact"/>
              <w:rPr>
                <w:sz w:val="26"/>
                <w:szCs w:val="26"/>
              </w:rPr>
            </w:pPr>
          </w:p>
          <w:p w14:paraId="24112BCC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41C9F5D2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7BE8426A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1848E781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3FE5F13E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7364A5E5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773D423E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04232EB3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54C34B57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632E18ED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A7F3182" w14:textId="77777777" w:rsidR="008B7FAB" w:rsidRDefault="008B7FAB">
            <w:pPr>
              <w:spacing w:before="14" w:line="260" w:lineRule="exact"/>
              <w:rPr>
                <w:sz w:val="26"/>
                <w:szCs w:val="26"/>
              </w:rPr>
            </w:pPr>
          </w:p>
          <w:p w14:paraId="7C9B3A44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6A172E39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165533BA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5DAE1314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7A1EBC0E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08216478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0417FAFB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2704292E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65AC93D0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28AF850E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090328A" w14:textId="77777777" w:rsidR="008B7FAB" w:rsidRDefault="008B7FAB">
            <w:pPr>
              <w:spacing w:before="14" w:line="260" w:lineRule="exact"/>
              <w:rPr>
                <w:sz w:val="26"/>
                <w:szCs w:val="26"/>
              </w:rPr>
            </w:pPr>
          </w:p>
          <w:p w14:paraId="66EFCAC5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1842E47A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5943C7ED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1859C45D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46CEE187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09AEC54C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10D3B281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2473B3B1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05C142F4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62324036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</w:tc>
      </w:tr>
    </w:tbl>
    <w:p w14:paraId="05390D5F" w14:textId="77777777" w:rsidR="008B7FAB" w:rsidRDefault="008B7FAB">
      <w:pPr>
        <w:spacing w:before="9" w:line="100" w:lineRule="exact"/>
        <w:rPr>
          <w:sz w:val="11"/>
          <w:szCs w:val="11"/>
        </w:rPr>
      </w:pPr>
    </w:p>
    <w:p w14:paraId="78C2A7DC" w14:textId="77777777" w:rsidR="008B7FAB" w:rsidRDefault="008B7FAB">
      <w:pPr>
        <w:spacing w:line="200" w:lineRule="exact"/>
      </w:pPr>
    </w:p>
    <w:p w14:paraId="5EAEA585" w14:textId="77777777" w:rsidR="008B7FAB" w:rsidRDefault="008B7FAB">
      <w:pPr>
        <w:spacing w:line="200" w:lineRule="exact"/>
      </w:pPr>
    </w:p>
    <w:p w14:paraId="6D10D03B" w14:textId="77777777" w:rsidR="008B7FAB" w:rsidRDefault="00C12792">
      <w:pPr>
        <w:spacing w:before="29" w:line="260" w:lineRule="exact"/>
        <w:ind w:left="232"/>
        <w:rPr>
          <w:sz w:val="24"/>
          <w:szCs w:val="24"/>
        </w:rPr>
      </w:pPr>
      <w:r>
        <w:pict w14:anchorId="531840E5">
          <v:group id="_x0000_s1052" style="position:absolute;left:0;text-align:left;margin-left:86pt;margin-top:-13.1pt;width:465.8pt;height:29.15pt;z-index:-251660800;mso-position-horizontal-relative:page" coordorigin="1720,-262" coordsize="9316,583">
            <v:shape id="_x0000_s1056" style="position:absolute;left:1731;top:-251;width:9294;height:0" coordorigin="1731,-251" coordsize="9294,0" path="m1731,-251r9294,e" filled="f" strokeweight=".58pt">
              <v:path arrowok="t"/>
            </v:shape>
            <v:shape id="_x0000_s1055" style="position:absolute;left:1726;top:-256;width:0;height:571" coordorigin="1726,-256" coordsize="0,571" path="m1726,-256r,571e" filled="f" strokeweight=".58pt">
              <v:path arrowok="t"/>
            </v:shape>
            <v:shape id="_x0000_s1054" style="position:absolute;left:1731;top:311;width:9294;height:0" coordorigin="1731,311" coordsize="9294,0" path="m1731,311r9294,e" filled="f" strokeweight=".58pt">
              <v:path arrowok="t"/>
            </v:shape>
            <v:shape id="_x0000_s1053" style="position:absolute;left:11030;top:-256;width:0;height:571" coordorigin="11030,-256" coordsize="0,571" path="m11030,-256r,571e" filled="f" strokeweight=".20464mm">
              <v:path arrowok="t"/>
            </v:shape>
            <w10:wrap anchorx="page"/>
          </v:group>
        </w:pict>
      </w:r>
      <w:r w:rsidR="00FC31B9">
        <w:rPr>
          <w:spacing w:val="1"/>
          <w:position w:val="-1"/>
          <w:sz w:val="24"/>
          <w:szCs w:val="24"/>
        </w:rPr>
        <w:t>S</w:t>
      </w:r>
      <w:r w:rsidR="00FC31B9">
        <w:rPr>
          <w:position w:val="-1"/>
          <w:sz w:val="24"/>
          <w:szCs w:val="24"/>
        </w:rPr>
        <w:t>tudent</w:t>
      </w:r>
      <w:r w:rsidR="00FC31B9">
        <w:rPr>
          <w:spacing w:val="-1"/>
          <w:position w:val="-1"/>
          <w:sz w:val="24"/>
          <w:szCs w:val="24"/>
        </w:rPr>
        <w:t>’</w:t>
      </w:r>
      <w:r w:rsidR="00FC31B9">
        <w:rPr>
          <w:position w:val="-1"/>
          <w:sz w:val="24"/>
          <w:szCs w:val="24"/>
        </w:rPr>
        <w:t xml:space="preserve">s </w:t>
      </w:r>
      <w:proofErr w:type="gramStart"/>
      <w:r w:rsidR="00FC31B9">
        <w:rPr>
          <w:position w:val="-1"/>
          <w:sz w:val="24"/>
          <w:szCs w:val="24"/>
        </w:rPr>
        <w:t>s</w:t>
      </w:r>
      <w:r w:rsidR="00FC31B9">
        <w:rPr>
          <w:spacing w:val="1"/>
          <w:position w:val="-1"/>
          <w:sz w:val="24"/>
          <w:szCs w:val="24"/>
        </w:rPr>
        <w:t>i</w:t>
      </w:r>
      <w:r w:rsidR="00FC31B9">
        <w:rPr>
          <w:spacing w:val="-2"/>
          <w:position w:val="-1"/>
          <w:sz w:val="24"/>
          <w:szCs w:val="24"/>
        </w:rPr>
        <w:t>g</w:t>
      </w:r>
      <w:r w:rsidR="00FC31B9">
        <w:rPr>
          <w:position w:val="-1"/>
          <w:sz w:val="24"/>
          <w:szCs w:val="24"/>
        </w:rPr>
        <w:t>n</w:t>
      </w:r>
      <w:r w:rsidR="00FC31B9">
        <w:rPr>
          <w:spacing w:val="-1"/>
          <w:position w:val="-1"/>
          <w:sz w:val="24"/>
          <w:szCs w:val="24"/>
        </w:rPr>
        <w:t>a</w:t>
      </w:r>
      <w:r w:rsidR="00FC31B9">
        <w:rPr>
          <w:position w:val="-1"/>
          <w:sz w:val="24"/>
          <w:szCs w:val="24"/>
        </w:rPr>
        <w:t>tur</w:t>
      </w:r>
      <w:r w:rsidR="00FC31B9">
        <w:rPr>
          <w:spacing w:val="-1"/>
          <w:position w:val="-1"/>
          <w:sz w:val="24"/>
          <w:szCs w:val="24"/>
        </w:rPr>
        <w:t>e</w:t>
      </w:r>
      <w:r w:rsidR="00FC31B9">
        <w:rPr>
          <w:position w:val="-1"/>
          <w:sz w:val="24"/>
          <w:szCs w:val="24"/>
        </w:rPr>
        <w:t>:........</w:t>
      </w:r>
      <w:r w:rsidR="00FC31B9">
        <w:rPr>
          <w:spacing w:val="3"/>
          <w:position w:val="-1"/>
          <w:sz w:val="24"/>
          <w:szCs w:val="24"/>
        </w:rPr>
        <w:t>.</w:t>
      </w:r>
      <w:r w:rsidR="00FC31B9">
        <w:rPr>
          <w:position w:val="-1"/>
          <w:sz w:val="24"/>
          <w:szCs w:val="24"/>
        </w:rPr>
        <w:t>..............................</w:t>
      </w:r>
      <w:proofErr w:type="gramEnd"/>
      <w:r w:rsidR="00FC31B9">
        <w:rPr>
          <w:position w:val="-1"/>
          <w:sz w:val="24"/>
          <w:szCs w:val="24"/>
        </w:rPr>
        <w:t xml:space="preserve">        </w:t>
      </w:r>
      <w:proofErr w:type="gramStart"/>
      <w:r w:rsidR="00FC31B9">
        <w:rPr>
          <w:position w:val="-1"/>
          <w:sz w:val="24"/>
          <w:szCs w:val="24"/>
        </w:rPr>
        <w:t>D</w:t>
      </w:r>
      <w:r w:rsidR="00FC31B9">
        <w:rPr>
          <w:spacing w:val="-1"/>
          <w:position w:val="-1"/>
          <w:sz w:val="24"/>
          <w:szCs w:val="24"/>
        </w:rPr>
        <w:t>a</w:t>
      </w:r>
      <w:r w:rsidR="00FC31B9">
        <w:rPr>
          <w:position w:val="-1"/>
          <w:sz w:val="24"/>
          <w:szCs w:val="24"/>
        </w:rPr>
        <w:t>te:....................................</w:t>
      </w:r>
      <w:proofErr w:type="gramEnd"/>
    </w:p>
    <w:p w14:paraId="39115D5F" w14:textId="77777777" w:rsidR="008B7FAB" w:rsidRDefault="008B7FAB">
      <w:pPr>
        <w:spacing w:before="11" w:line="260" w:lineRule="exact"/>
        <w:rPr>
          <w:sz w:val="26"/>
          <w:szCs w:val="26"/>
        </w:rPr>
      </w:pPr>
    </w:p>
    <w:p w14:paraId="6A37DBC0" w14:textId="77777777" w:rsidR="008B7FAB" w:rsidRDefault="00FC31B9">
      <w:pPr>
        <w:spacing w:before="29"/>
        <w:ind w:left="215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7BF65792" w14:textId="77777777" w:rsidR="008B7FAB" w:rsidRDefault="00FC31B9">
      <w:pPr>
        <w:spacing w:line="240" w:lineRule="exact"/>
        <w:ind w:left="215"/>
        <w:rPr>
          <w:sz w:val="22"/>
          <w:szCs w:val="22"/>
        </w:rPr>
      </w:pPr>
      <w:r>
        <w:rPr>
          <w:sz w:val="22"/>
          <w:szCs w:val="22"/>
        </w:rPr>
        <w:t>We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</w:t>
      </w:r>
    </w:p>
    <w:p w14:paraId="348A81C9" w14:textId="77777777" w:rsidR="008B7FAB" w:rsidRDefault="00C12792">
      <w:pPr>
        <w:spacing w:before="1"/>
        <w:ind w:left="215"/>
        <w:rPr>
          <w:sz w:val="22"/>
          <w:szCs w:val="22"/>
        </w:rPr>
      </w:pPr>
      <w:r>
        <w:pict w14:anchorId="647E66AF">
          <v:group id="_x0000_s1047" style="position:absolute;left:0;text-align:left;margin-left:85.05pt;margin-top:-27.15pt;width:466.75pt;height:81pt;z-index:-251659776;mso-position-horizontal-relative:page" coordorigin="1701,-543" coordsize="9335,1620">
            <v:shape id="_x0000_s1051" style="position:absolute;left:1712;top:-533;width:9313;height:0" coordorigin="1712,-533" coordsize="9313,0" path="m1712,-533r9313,e" filled="f" strokeweight=".58pt">
              <v:path arrowok="t"/>
            </v:shape>
            <v:shape id="_x0000_s1050" style="position:absolute;left:1707;top:-538;width:0;height:1609" coordorigin="1707,-538" coordsize="0,1609" path="m1707,-538r,1609e" filled="f" strokeweight=".58pt">
              <v:path arrowok="t"/>
            </v:shape>
            <v:shape id="_x0000_s1049" style="position:absolute;left:1712;top:1066;width:9313;height:0" coordorigin="1712,1066" coordsize="9313,0" path="m1712,1066r9313,e" filled="f" strokeweight=".58pt">
              <v:path arrowok="t"/>
            </v:shape>
            <v:shape id="_x0000_s1048" style="position:absolute;left:11030;top:-538;width:0;height:1609" coordorigin="11030,-538" coordsize="0,1609" path="m11030,-538r,1609e" filled="f" strokeweight=".20464mm">
              <v:path arrowok="t"/>
            </v:shape>
            <w10:wrap anchorx="page"/>
          </v:group>
        </w:pict>
      </w:r>
      <w:r w:rsidR="00FC31B9">
        <w:rPr>
          <w:spacing w:val="-1"/>
          <w:sz w:val="22"/>
          <w:szCs w:val="22"/>
        </w:rPr>
        <w:t>D</w:t>
      </w:r>
      <w:r w:rsidR="00FC31B9">
        <w:rPr>
          <w:sz w:val="22"/>
          <w:szCs w:val="22"/>
        </w:rPr>
        <w:t>epa</w:t>
      </w:r>
      <w:r w:rsidR="00FC31B9">
        <w:rPr>
          <w:spacing w:val="-2"/>
          <w:sz w:val="22"/>
          <w:szCs w:val="22"/>
        </w:rPr>
        <w:t>r</w:t>
      </w:r>
      <w:r w:rsidR="00FC31B9">
        <w:rPr>
          <w:spacing w:val="1"/>
          <w:sz w:val="22"/>
          <w:szCs w:val="22"/>
        </w:rPr>
        <w:t>t</w:t>
      </w:r>
      <w:r w:rsidR="00FC31B9">
        <w:rPr>
          <w:spacing w:val="-4"/>
          <w:sz w:val="22"/>
          <w:szCs w:val="22"/>
        </w:rPr>
        <w:t>m</w:t>
      </w:r>
      <w:r w:rsidR="00FC31B9">
        <w:rPr>
          <w:sz w:val="22"/>
          <w:szCs w:val="22"/>
        </w:rPr>
        <w:t>en</w:t>
      </w:r>
      <w:r w:rsidR="00FC31B9">
        <w:rPr>
          <w:spacing w:val="1"/>
          <w:sz w:val="22"/>
          <w:szCs w:val="22"/>
        </w:rPr>
        <w:t>t</w:t>
      </w:r>
      <w:r w:rsidR="00FC31B9">
        <w:rPr>
          <w:sz w:val="22"/>
          <w:szCs w:val="22"/>
        </w:rPr>
        <w:t>al</w:t>
      </w:r>
      <w:r w:rsidR="00FC31B9">
        <w:rPr>
          <w:spacing w:val="-1"/>
          <w:sz w:val="22"/>
          <w:szCs w:val="22"/>
        </w:rPr>
        <w:t xml:space="preserve"> </w:t>
      </w:r>
      <w:r w:rsidR="00FC31B9">
        <w:rPr>
          <w:sz w:val="22"/>
          <w:szCs w:val="22"/>
        </w:rPr>
        <w:t>coo</w:t>
      </w:r>
      <w:r w:rsidR="00FC31B9">
        <w:rPr>
          <w:spacing w:val="1"/>
          <w:sz w:val="22"/>
          <w:szCs w:val="22"/>
        </w:rPr>
        <w:t>r</w:t>
      </w:r>
      <w:r w:rsidR="00FC31B9">
        <w:rPr>
          <w:spacing w:val="-2"/>
          <w:sz w:val="22"/>
          <w:szCs w:val="22"/>
        </w:rPr>
        <w:t>d</w:t>
      </w:r>
      <w:r w:rsidR="00FC31B9">
        <w:rPr>
          <w:spacing w:val="1"/>
          <w:sz w:val="22"/>
          <w:szCs w:val="22"/>
        </w:rPr>
        <w:t>i</w:t>
      </w:r>
      <w:r w:rsidR="00FC31B9">
        <w:rPr>
          <w:sz w:val="22"/>
          <w:szCs w:val="22"/>
        </w:rPr>
        <w:t>n</w:t>
      </w:r>
      <w:r w:rsidR="00FC31B9">
        <w:rPr>
          <w:spacing w:val="-2"/>
          <w:sz w:val="22"/>
          <w:szCs w:val="22"/>
        </w:rPr>
        <w:t>a</w:t>
      </w:r>
      <w:r w:rsidR="00FC31B9">
        <w:rPr>
          <w:spacing w:val="1"/>
          <w:sz w:val="22"/>
          <w:szCs w:val="22"/>
        </w:rPr>
        <w:t>t</w:t>
      </w:r>
      <w:r w:rsidR="00FC31B9">
        <w:rPr>
          <w:spacing w:val="-2"/>
          <w:sz w:val="22"/>
          <w:szCs w:val="22"/>
        </w:rPr>
        <w:t>o</w:t>
      </w:r>
      <w:r w:rsidR="00FC31B9">
        <w:rPr>
          <w:spacing w:val="1"/>
          <w:sz w:val="22"/>
          <w:szCs w:val="22"/>
        </w:rPr>
        <w:t>r’</w:t>
      </w:r>
      <w:r w:rsidR="00FC31B9">
        <w:rPr>
          <w:sz w:val="22"/>
          <w:szCs w:val="22"/>
        </w:rPr>
        <w:t>s</w:t>
      </w:r>
      <w:r w:rsidR="00FC31B9">
        <w:rPr>
          <w:spacing w:val="-2"/>
          <w:sz w:val="22"/>
          <w:szCs w:val="22"/>
        </w:rPr>
        <w:t xml:space="preserve"> </w:t>
      </w:r>
      <w:r w:rsidR="00FC31B9">
        <w:rPr>
          <w:sz w:val="22"/>
          <w:szCs w:val="22"/>
        </w:rPr>
        <w:t>s</w:t>
      </w:r>
      <w:r w:rsidR="00FC31B9">
        <w:rPr>
          <w:spacing w:val="1"/>
          <w:sz w:val="22"/>
          <w:szCs w:val="22"/>
        </w:rPr>
        <w:t>i</w:t>
      </w:r>
      <w:r w:rsidR="00FC31B9">
        <w:rPr>
          <w:spacing w:val="-2"/>
          <w:sz w:val="22"/>
          <w:szCs w:val="22"/>
        </w:rPr>
        <w:t>g</w:t>
      </w:r>
      <w:r w:rsidR="00FC31B9">
        <w:rPr>
          <w:sz w:val="22"/>
          <w:szCs w:val="22"/>
        </w:rPr>
        <w:t>na</w:t>
      </w:r>
      <w:r w:rsidR="00FC31B9">
        <w:rPr>
          <w:spacing w:val="1"/>
          <w:sz w:val="22"/>
          <w:szCs w:val="22"/>
        </w:rPr>
        <w:t>t</w:t>
      </w:r>
      <w:r w:rsidR="00FC31B9">
        <w:rPr>
          <w:spacing w:val="-2"/>
          <w:sz w:val="22"/>
          <w:szCs w:val="22"/>
        </w:rPr>
        <w:t>u</w:t>
      </w:r>
      <w:r w:rsidR="00FC31B9">
        <w:rPr>
          <w:spacing w:val="1"/>
          <w:sz w:val="22"/>
          <w:szCs w:val="22"/>
        </w:rPr>
        <w:t>r</w:t>
      </w:r>
      <w:r w:rsidR="00FC31B9">
        <w:rPr>
          <w:sz w:val="22"/>
          <w:szCs w:val="22"/>
        </w:rPr>
        <w:t xml:space="preserve">e                  </w:t>
      </w:r>
      <w:r w:rsidR="00FC31B9">
        <w:rPr>
          <w:spacing w:val="3"/>
          <w:sz w:val="22"/>
          <w:szCs w:val="22"/>
        </w:rPr>
        <w:t xml:space="preserve"> </w:t>
      </w:r>
      <w:r w:rsidR="00FC31B9">
        <w:rPr>
          <w:spacing w:val="-4"/>
          <w:sz w:val="22"/>
          <w:szCs w:val="22"/>
        </w:rPr>
        <w:t>I</w:t>
      </w:r>
      <w:r w:rsidR="00FC31B9">
        <w:rPr>
          <w:sz w:val="22"/>
          <w:szCs w:val="22"/>
        </w:rPr>
        <w:t>ns</w:t>
      </w:r>
      <w:r w:rsidR="00FC31B9">
        <w:rPr>
          <w:spacing w:val="1"/>
          <w:sz w:val="22"/>
          <w:szCs w:val="22"/>
        </w:rPr>
        <w:t>ti</w:t>
      </w:r>
      <w:r w:rsidR="00FC31B9">
        <w:rPr>
          <w:spacing w:val="-1"/>
          <w:sz w:val="22"/>
          <w:szCs w:val="22"/>
        </w:rPr>
        <w:t>t</w:t>
      </w:r>
      <w:r w:rsidR="00FC31B9">
        <w:rPr>
          <w:sz w:val="22"/>
          <w:szCs w:val="22"/>
        </w:rPr>
        <w:t>u</w:t>
      </w:r>
      <w:r w:rsidR="00FC31B9">
        <w:rPr>
          <w:spacing w:val="1"/>
          <w:sz w:val="22"/>
          <w:szCs w:val="22"/>
        </w:rPr>
        <w:t>ti</w:t>
      </w:r>
      <w:r w:rsidR="00FC31B9">
        <w:rPr>
          <w:spacing w:val="-2"/>
          <w:sz w:val="22"/>
          <w:szCs w:val="22"/>
        </w:rPr>
        <w:t>o</w:t>
      </w:r>
      <w:r w:rsidR="00FC31B9">
        <w:rPr>
          <w:sz w:val="22"/>
          <w:szCs w:val="22"/>
        </w:rPr>
        <w:t>nal</w:t>
      </w:r>
      <w:r w:rsidR="00FC31B9">
        <w:rPr>
          <w:spacing w:val="-1"/>
          <w:sz w:val="22"/>
          <w:szCs w:val="22"/>
        </w:rPr>
        <w:t xml:space="preserve"> </w:t>
      </w:r>
      <w:r w:rsidR="00FC31B9">
        <w:rPr>
          <w:sz w:val="22"/>
          <w:szCs w:val="22"/>
        </w:rPr>
        <w:t>co</w:t>
      </w:r>
      <w:r w:rsidR="00FC31B9">
        <w:rPr>
          <w:spacing w:val="-2"/>
          <w:sz w:val="22"/>
          <w:szCs w:val="22"/>
        </w:rPr>
        <w:t>o</w:t>
      </w:r>
      <w:r w:rsidR="00FC31B9">
        <w:rPr>
          <w:spacing w:val="1"/>
          <w:sz w:val="22"/>
          <w:szCs w:val="22"/>
        </w:rPr>
        <w:t>r</w:t>
      </w:r>
      <w:r w:rsidR="00FC31B9">
        <w:rPr>
          <w:sz w:val="22"/>
          <w:szCs w:val="22"/>
        </w:rPr>
        <w:t>d</w:t>
      </w:r>
      <w:r w:rsidR="00FC31B9">
        <w:rPr>
          <w:spacing w:val="1"/>
          <w:sz w:val="22"/>
          <w:szCs w:val="22"/>
        </w:rPr>
        <w:t>i</w:t>
      </w:r>
      <w:r w:rsidR="00FC31B9">
        <w:rPr>
          <w:spacing w:val="-2"/>
          <w:sz w:val="22"/>
          <w:szCs w:val="22"/>
        </w:rPr>
        <w:t>n</w:t>
      </w:r>
      <w:r w:rsidR="00FC31B9">
        <w:rPr>
          <w:sz w:val="22"/>
          <w:szCs w:val="22"/>
        </w:rPr>
        <w:t>a</w:t>
      </w:r>
      <w:r w:rsidR="00FC31B9">
        <w:rPr>
          <w:spacing w:val="1"/>
          <w:sz w:val="22"/>
          <w:szCs w:val="22"/>
        </w:rPr>
        <w:t>t</w:t>
      </w:r>
      <w:r w:rsidR="00FC31B9">
        <w:rPr>
          <w:spacing w:val="-2"/>
          <w:sz w:val="22"/>
          <w:szCs w:val="22"/>
        </w:rPr>
        <w:t>o</w:t>
      </w:r>
      <w:r w:rsidR="00FC31B9">
        <w:rPr>
          <w:spacing w:val="1"/>
          <w:sz w:val="22"/>
          <w:szCs w:val="22"/>
        </w:rPr>
        <w:t>r</w:t>
      </w:r>
      <w:r w:rsidR="00FC31B9">
        <w:rPr>
          <w:spacing w:val="-2"/>
          <w:sz w:val="22"/>
          <w:szCs w:val="22"/>
        </w:rPr>
        <w:t>’</w:t>
      </w:r>
      <w:r w:rsidR="00FC31B9">
        <w:rPr>
          <w:sz w:val="22"/>
          <w:szCs w:val="22"/>
        </w:rPr>
        <w:t xml:space="preserve">s </w:t>
      </w:r>
      <w:r w:rsidR="00FC31B9">
        <w:rPr>
          <w:spacing w:val="-1"/>
          <w:sz w:val="22"/>
          <w:szCs w:val="22"/>
        </w:rPr>
        <w:t>s</w:t>
      </w:r>
      <w:r w:rsidR="00FC31B9">
        <w:rPr>
          <w:spacing w:val="1"/>
          <w:sz w:val="22"/>
          <w:szCs w:val="22"/>
        </w:rPr>
        <w:t>i</w:t>
      </w:r>
      <w:r w:rsidR="00FC31B9">
        <w:rPr>
          <w:spacing w:val="-2"/>
          <w:sz w:val="22"/>
          <w:szCs w:val="22"/>
        </w:rPr>
        <w:t>g</w:t>
      </w:r>
      <w:r w:rsidR="00FC31B9">
        <w:rPr>
          <w:sz w:val="22"/>
          <w:szCs w:val="22"/>
        </w:rPr>
        <w:t>na</w:t>
      </w:r>
      <w:r w:rsidR="00FC31B9">
        <w:rPr>
          <w:spacing w:val="-1"/>
          <w:sz w:val="22"/>
          <w:szCs w:val="22"/>
        </w:rPr>
        <w:t>t</w:t>
      </w:r>
      <w:r w:rsidR="00FC31B9">
        <w:rPr>
          <w:sz w:val="22"/>
          <w:szCs w:val="22"/>
        </w:rPr>
        <w:t>u</w:t>
      </w:r>
      <w:r w:rsidR="00FC31B9">
        <w:rPr>
          <w:spacing w:val="1"/>
          <w:sz w:val="22"/>
          <w:szCs w:val="22"/>
        </w:rPr>
        <w:t>r</w:t>
      </w:r>
      <w:r w:rsidR="00FC31B9">
        <w:rPr>
          <w:sz w:val="22"/>
          <w:szCs w:val="22"/>
        </w:rPr>
        <w:t>e</w:t>
      </w:r>
    </w:p>
    <w:p w14:paraId="40A1DEB3" w14:textId="77777777" w:rsidR="008B7FAB" w:rsidRDefault="008B7FAB">
      <w:pPr>
        <w:spacing w:before="14" w:line="240" w:lineRule="exact"/>
        <w:rPr>
          <w:sz w:val="24"/>
          <w:szCs w:val="24"/>
        </w:rPr>
      </w:pPr>
    </w:p>
    <w:p w14:paraId="1CE95B56" w14:textId="77777777" w:rsidR="008B7FAB" w:rsidRDefault="00FC31B9">
      <w:pPr>
        <w:ind w:left="215" w:right="992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--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-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 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p w14:paraId="3F61B1B5" w14:textId="77777777" w:rsidR="008B7FAB" w:rsidRDefault="008B7FAB">
      <w:pPr>
        <w:spacing w:before="5" w:line="280" w:lineRule="exact"/>
        <w:rPr>
          <w:sz w:val="28"/>
          <w:szCs w:val="28"/>
        </w:rPr>
      </w:pPr>
    </w:p>
    <w:p w14:paraId="21EB40D3" w14:textId="77777777" w:rsidR="008B7FAB" w:rsidRDefault="00FC31B9">
      <w:pPr>
        <w:spacing w:before="29"/>
        <w:ind w:left="102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ece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5922B0D9" w14:textId="77777777" w:rsidR="008B7FAB" w:rsidRDefault="00FC31B9">
      <w:pPr>
        <w:spacing w:before="1" w:line="240" w:lineRule="exact"/>
        <w:ind w:left="102" w:right="220"/>
        <w:rPr>
          <w:sz w:val="22"/>
          <w:szCs w:val="22"/>
        </w:rPr>
      </w:pPr>
      <w:r>
        <w:rPr>
          <w:sz w:val="22"/>
          <w:szCs w:val="22"/>
        </w:rPr>
        <w:t>We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eed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/l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 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</w:t>
      </w:r>
    </w:p>
    <w:p w14:paraId="22E758A3" w14:textId="77777777" w:rsidR="008B7FAB" w:rsidRDefault="00FC31B9">
      <w:pPr>
        <w:spacing w:line="240" w:lineRule="exact"/>
        <w:ind w:left="102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r’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                </w:t>
      </w:r>
      <w:r>
        <w:rPr>
          <w:spacing w:val="5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</w:p>
    <w:p w14:paraId="20403CF5" w14:textId="77777777" w:rsidR="008B7FAB" w:rsidRDefault="008B7FAB">
      <w:pPr>
        <w:spacing w:before="14" w:line="240" w:lineRule="exact"/>
        <w:rPr>
          <w:sz w:val="24"/>
          <w:szCs w:val="24"/>
        </w:rPr>
      </w:pPr>
    </w:p>
    <w:p w14:paraId="5B6F5161" w14:textId="77777777" w:rsidR="008B7FAB" w:rsidRDefault="00FC31B9">
      <w:pPr>
        <w:ind w:left="102" w:right="1106"/>
        <w:rPr>
          <w:sz w:val="24"/>
          <w:szCs w:val="24"/>
        </w:rPr>
        <w:sectPr w:rsidR="008B7FAB">
          <w:pgSz w:w="12240" w:h="15840"/>
          <w:pgMar w:top="1200" w:right="1100" w:bottom="280" w:left="1600" w:header="708" w:footer="708" w:gutter="0"/>
          <w:cols w:space="720"/>
        </w:sectPr>
      </w:pP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--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-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 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p w14:paraId="5891CFED" w14:textId="77777777" w:rsidR="008B7FAB" w:rsidRDefault="00C12792">
      <w:pPr>
        <w:spacing w:before="76"/>
        <w:ind w:left="102"/>
        <w:rPr>
          <w:sz w:val="24"/>
          <w:szCs w:val="24"/>
        </w:rPr>
      </w:pPr>
      <w:r>
        <w:lastRenderedPageBreak/>
        <w:pict w14:anchorId="60362B14">
          <v:group id="_x0000_s1041" style="position:absolute;left:0;text-align:left;margin-left:85.05pt;margin-top:17.35pt;width:466.75pt;height:60.1pt;z-index:-251657728;mso-position-horizontal-relative:page" coordorigin="1701,347" coordsize="9335,1202">
            <v:shape id="_x0000_s1046" style="position:absolute;left:1712;top:358;width:9313;height:0" coordorigin="1712,358" coordsize="9313,0" path="m1712,358r9313,e" filled="f" strokeweight=".58pt">
              <v:path arrowok="t"/>
            </v:shape>
            <v:shape id="_x0000_s1045" style="position:absolute;left:1712;top:948;width:9313;height:0" coordorigin="1712,948" coordsize="9313,0" path="m1712,948r9313,e" filled="f" strokeweight=".58pt">
              <v:path arrowok="t"/>
            </v:shape>
            <v:shape id="_x0000_s1044" style="position:absolute;left:1707;top:353;width:0;height:1191" coordorigin="1707,353" coordsize="0,1191" path="m1707,353r,1191e" filled="f" strokeweight=".58pt">
              <v:path arrowok="t"/>
            </v:shape>
            <v:shape id="_x0000_s1043" style="position:absolute;left:1712;top:1539;width:9313;height:0" coordorigin="1712,1539" coordsize="9313,0" path="m1712,1539r9313,e" filled="f" strokeweight=".58pt">
              <v:path arrowok="t"/>
            </v:shape>
            <v:shape id="_x0000_s1042" style="position:absolute;left:11030;top:353;width:0;height:1191" coordorigin="11030,353" coordsize="0,1191" path="m11030,353r,1191e" filled="f" strokeweight=".20464mm">
              <v:path arrowok="t"/>
            </v:shape>
            <w10:wrap anchorx="page"/>
          </v:group>
        </w:pict>
      </w:r>
      <w:r w:rsidR="00FC31B9">
        <w:rPr>
          <w:b/>
          <w:sz w:val="24"/>
          <w:szCs w:val="24"/>
        </w:rPr>
        <w:t>Cha</w:t>
      </w:r>
      <w:r w:rsidR="00FC31B9">
        <w:rPr>
          <w:b/>
          <w:spacing w:val="1"/>
          <w:sz w:val="24"/>
          <w:szCs w:val="24"/>
        </w:rPr>
        <w:t>n</w:t>
      </w:r>
      <w:r w:rsidR="00FC31B9">
        <w:rPr>
          <w:b/>
          <w:sz w:val="24"/>
          <w:szCs w:val="24"/>
        </w:rPr>
        <w:t>g</w:t>
      </w:r>
      <w:r w:rsidR="00FC31B9">
        <w:rPr>
          <w:b/>
          <w:spacing w:val="-1"/>
          <w:sz w:val="24"/>
          <w:szCs w:val="24"/>
        </w:rPr>
        <w:t>e</w:t>
      </w:r>
      <w:r w:rsidR="00FC31B9">
        <w:rPr>
          <w:b/>
          <w:sz w:val="24"/>
          <w:szCs w:val="24"/>
        </w:rPr>
        <w:t>s to o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z w:val="24"/>
          <w:szCs w:val="24"/>
        </w:rPr>
        <w:t>ig</w:t>
      </w:r>
      <w:r w:rsidR="00FC31B9">
        <w:rPr>
          <w:b/>
          <w:spacing w:val="1"/>
          <w:sz w:val="24"/>
          <w:szCs w:val="24"/>
        </w:rPr>
        <w:t>in</w:t>
      </w:r>
      <w:r w:rsidR="00FC31B9">
        <w:rPr>
          <w:b/>
          <w:sz w:val="24"/>
          <w:szCs w:val="24"/>
        </w:rPr>
        <w:t xml:space="preserve">al </w:t>
      </w:r>
      <w:r w:rsidR="00FC31B9">
        <w:rPr>
          <w:b/>
          <w:spacing w:val="1"/>
          <w:sz w:val="24"/>
          <w:szCs w:val="24"/>
        </w:rPr>
        <w:t>p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pacing w:val="-2"/>
          <w:sz w:val="24"/>
          <w:szCs w:val="24"/>
        </w:rPr>
        <w:t>o</w:t>
      </w:r>
      <w:r w:rsidR="00FC31B9">
        <w:rPr>
          <w:b/>
          <w:spacing w:val="1"/>
          <w:sz w:val="24"/>
          <w:szCs w:val="24"/>
        </w:rPr>
        <w:t>p</w:t>
      </w:r>
      <w:r w:rsidR="00FC31B9">
        <w:rPr>
          <w:b/>
          <w:sz w:val="24"/>
          <w:szCs w:val="24"/>
        </w:rPr>
        <w:t>os</w:t>
      </w:r>
      <w:r w:rsidR="00FC31B9">
        <w:rPr>
          <w:b/>
          <w:spacing w:val="-1"/>
          <w:sz w:val="24"/>
          <w:szCs w:val="24"/>
        </w:rPr>
        <w:t>e</w:t>
      </w:r>
      <w:r w:rsidR="00FC31B9">
        <w:rPr>
          <w:b/>
          <w:sz w:val="24"/>
          <w:szCs w:val="24"/>
        </w:rPr>
        <w:t>d</w:t>
      </w:r>
      <w:r w:rsidR="00FC31B9">
        <w:rPr>
          <w:b/>
          <w:spacing w:val="1"/>
          <w:sz w:val="24"/>
          <w:szCs w:val="24"/>
        </w:rPr>
        <w:t xml:space="preserve"> </w:t>
      </w:r>
      <w:r w:rsidR="00FC31B9">
        <w:rPr>
          <w:b/>
          <w:sz w:val="24"/>
          <w:szCs w:val="24"/>
        </w:rPr>
        <w:t>stu</w:t>
      </w:r>
      <w:r w:rsidR="00FC31B9">
        <w:rPr>
          <w:b/>
          <w:spacing w:val="1"/>
          <w:sz w:val="24"/>
          <w:szCs w:val="24"/>
        </w:rPr>
        <w:t>d</w:t>
      </w:r>
      <w:r w:rsidR="00FC31B9">
        <w:rPr>
          <w:b/>
          <w:sz w:val="24"/>
          <w:szCs w:val="24"/>
        </w:rPr>
        <w:t>y</w:t>
      </w:r>
      <w:r w:rsidR="00FC31B9">
        <w:rPr>
          <w:b/>
          <w:spacing w:val="2"/>
          <w:sz w:val="24"/>
          <w:szCs w:val="24"/>
        </w:rPr>
        <w:t xml:space="preserve"> </w:t>
      </w:r>
      <w:proofErr w:type="spellStart"/>
      <w:r w:rsidR="00FC31B9">
        <w:rPr>
          <w:b/>
          <w:spacing w:val="1"/>
          <w:sz w:val="24"/>
          <w:szCs w:val="24"/>
        </w:rPr>
        <w:t>p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z w:val="24"/>
          <w:szCs w:val="24"/>
        </w:rPr>
        <w:t>og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z w:val="24"/>
          <w:szCs w:val="24"/>
        </w:rPr>
        <w:t>a</w:t>
      </w:r>
      <w:r w:rsidR="00FC31B9">
        <w:rPr>
          <w:b/>
          <w:spacing w:val="-1"/>
          <w:sz w:val="24"/>
          <w:szCs w:val="24"/>
        </w:rPr>
        <w:t>mme</w:t>
      </w:r>
      <w:proofErr w:type="spellEnd"/>
      <w:r w:rsidR="00FC31B9">
        <w:rPr>
          <w:b/>
          <w:sz w:val="24"/>
          <w:szCs w:val="24"/>
        </w:rPr>
        <w:t>/</w:t>
      </w:r>
      <w:r w:rsidR="00FC31B9">
        <w:rPr>
          <w:b/>
          <w:spacing w:val="1"/>
          <w:sz w:val="24"/>
          <w:szCs w:val="24"/>
        </w:rPr>
        <w:t>l</w:t>
      </w:r>
      <w:r w:rsidR="00FC31B9">
        <w:rPr>
          <w:b/>
          <w:spacing w:val="-1"/>
          <w:sz w:val="24"/>
          <w:szCs w:val="24"/>
        </w:rPr>
        <w:t>e</w:t>
      </w:r>
      <w:r w:rsidR="00FC31B9">
        <w:rPr>
          <w:b/>
          <w:sz w:val="24"/>
          <w:szCs w:val="24"/>
        </w:rPr>
        <w:t>a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pacing w:val="1"/>
          <w:sz w:val="24"/>
          <w:szCs w:val="24"/>
        </w:rPr>
        <w:t>n</w:t>
      </w:r>
      <w:r w:rsidR="00FC31B9">
        <w:rPr>
          <w:b/>
          <w:sz w:val="24"/>
          <w:szCs w:val="24"/>
        </w:rPr>
        <w:t>i</w:t>
      </w:r>
      <w:r w:rsidR="00FC31B9">
        <w:rPr>
          <w:b/>
          <w:spacing w:val="1"/>
          <w:sz w:val="24"/>
          <w:szCs w:val="24"/>
        </w:rPr>
        <w:t>n</w:t>
      </w:r>
      <w:r w:rsidR="00FC31B9">
        <w:rPr>
          <w:b/>
          <w:sz w:val="24"/>
          <w:szCs w:val="24"/>
        </w:rPr>
        <w:t>g ag</w:t>
      </w:r>
      <w:r w:rsidR="00FC31B9">
        <w:rPr>
          <w:b/>
          <w:spacing w:val="-1"/>
          <w:sz w:val="24"/>
          <w:szCs w:val="24"/>
        </w:rPr>
        <w:t>re</w:t>
      </w:r>
      <w:r w:rsidR="00FC31B9">
        <w:rPr>
          <w:b/>
          <w:spacing w:val="1"/>
          <w:sz w:val="24"/>
          <w:szCs w:val="24"/>
        </w:rPr>
        <w:t>e</w:t>
      </w:r>
      <w:r w:rsidR="00FC31B9">
        <w:rPr>
          <w:b/>
          <w:spacing w:val="-1"/>
          <w:sz w:val="24"/>
          <w:szCs w:val="24"/>
        </w:rPr>
        <w:t>me</w:t>
      </w:r>
      <w:r w:rsidR="00FC31B9">
        <w:rPr>
          <w:b/>
          <w:spacing w:val="1"/>
          <w:sz w:val="24"/>
          <w:szCs w:val="24"/>
        </w:rPr>
        <w:t>n</w:t>
      </w:r>
      <w:r w:rsidR="00FC31B9">
        <w:rPr>
          <w:b/>
          <w:sz w:val="24"/>
          <w:szCs w:val="24"/>
        </w:rPr>
        <w:t>t</w:t>
      </w:r>
    </w:p>
    <w:p w14:paraId="6CE2A132" w14:textId="77777777" w:rsidR="008B7FAB" w:rsidRDefault="00FC31B9">
      <w:pPr>
        <w:spacing w:before="10" w:line="260" w:lineRule="exact"/>
        <w:ind w:left="215"/>
        <w:rPr>
          <w:sz w:val="24"/>
          <w:szCs w:val="24"/>
        </w:rPr>
      </w:pP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me of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student:</w:t>
      </w:r>
    </w:p>
    <w:p w14:paraId="4D4EDCCC" w14:textId="77777777" w:rsidR="008B7FAB" w:rsidRDefault="008B7FAB">
      <w:pPr>
        <w:spacing w:before="10" w:line="280" w:lineRule="exact"/>
        <w:rPr>
          <w:sz w:val="28"/>
          <w:szCs w:val="28"/>
        </w:rPr>
      </w:pPr>
    </w:p>
    <w:p w14:paraId="65794BA8" w14:textId="77777777" w:rsidR="008B7FAB" w:rsidRDefault="00FC31B9">
      <w:pPr>
        <w:spacing w:before="29"/>
        <w:ind w:left="215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79586C28" w14:textId="77777777" w:rsidR="008B7FAB" w:rsidRDefault="00FC31B9">
      <w:pPr>
        <w:spacing w:line="260" w:lineRule="exact"/>
        <w:ind w:left="215"/>
        <w:rPr>
          <w:sz w:val="24"/>
          <w:szCs w:val="24"/>
        </w:rPr>
      </w:pPr>
      <w:r>
        <w:rPr>
          <w:position w:val="-1"/>
          <w:sz w:val="24"/>
          <w:szCs w:val="24"/>
        </w:rPr>
        <w:t>Count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:</w:t>
      </w:r>
    </w:p>
    <w:p w14:paraId="503A2B99" w14:textId="77777777" w:rsidR="008B7FAB" w:rsidRDefault="008B7FAB">
      <w:pPr>
        <w:spacing w:before="2" w:line="100" w:lineRule="exact"/>
        <w:rPr>
          <w:sz w:val="11"/>
          <w:szCs w:val="11"/>
        </w:rPr>
      </w:pPr>
    </w:p>
    <w:p w14:paraId="62A76A2A" w14:textId="77777777" w:rsidR="008B7FAB" w:rsidRDefault="008B7FAB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3543"/>
        <w:gridCol w:w="1277"/>
        <w:gridCol w:w="1205"/>
        <w:gridCol w:w="1205"/>
        <w:gridCol w:w="994"/>
      </w:tblGrid>
      <w:tr w:rsidR="00DB50DB" w14:paraId="1AA84D25" w14:textId="77777777" w:rsidTr="00DB50DB">
        <w:trPr>
          <w:trHeight w:hRule="exact" w:val="775"/>
        </w:trPr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0C871" w14:textId="77777777" w:rsidR="00DB50DB" w:rsidRDefault="00DB50DB">
            <w:pPr>
              <w:spacing w:before="3" w:line="240" w:lineRule="exact"/>
              <w:ind w:left="100" w:right="274"/>
              <w:jc w:val="both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ourse code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f any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66233" w14:textId="77777777" w:rsidR="00DB50DB" w:rsidRDefault="00DB50DB">
            <w:pPr>
              <w:spacing w:before="3" w:line="240" w:lineRule="exact"/>
              <w:ind w:left="100" w:right="40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ourse</w:t>
            </w:r>
            <w:r>
              <w:rPr>
                <w:b/>
                <w:spacing w:val="54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as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n the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packa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e)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245D9" w14:textId="77777777" w:rsidR="00DB50DB" w:rsidRDefault="00DB50D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41E7177" w14:textId="77777777" w:rsidR="00DB50DB" w:rsidRDefault="00DB50DB">
            <w:pPr>
              <w:ind w:left="2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EF3E80D" w14:textId="77777777" w:rsidR="00DB50DB" w:rsidRDefault="00DB50DB">
            <w:pPr>
              <w:spacing w:before="3" w:line="240" w:lineRule="exact"/>
              <w:ind w:left="100" w:right="373"/>
              <w:jc w:val="both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ed           cou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se 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E1A2471" w14:textId="77777777" w:rsidR="00DB50DB" w:rsidRDefault="00DB50DB">
            <w:pPr>
              <w:spacing w:before="3" w:line="240" w:lineRule="exact"/>
              <w:ind w:left="100" w:right="37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ed cour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</w:p>
          <w:p w14:paraId="4BF50E91" w14:textId="77777777" w:rsidR="00DB50DB" w:rsidRDefault="00DB50DB">
            <w:pPr>
              <w:spacing w:before="3" w:line="240" w:lineRule="exact"/>
              <w:ind w:left="100" w:right="37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CB2E9" w14:textId="77777777" w:rsidR="00DB50DB" w:rsidRDefault="00DB50DB">
            <w:pPr>
              <w:spacing w:before="3" w:line="240" w:lineRule="exact"/>
              <w:ind w:left="100" w:right="14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ECT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redi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DB50DB" w14:paraId="5BBF350B" w14:textId="77777777" w:rsidTr="00DB50DB">
        <w:trPr>
          <w:trHeight w:hRule="exact" w:val="4707"/>
        </w:trPr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43645" w14:textId="77777777" w:rsidR="00DB50DB" w:rsidRDefault="00DB50DB">
            <w:pPr>
              <w:spacing w:before="7" w:line="120" w:lineRule="exact"/>
              <w:rPr>
                <w:sz w:val="13"/>
                <w:szCs w:val="13"/>
              </w:rPr>
            </w:pPr>
          </w:p>
          <w:p w14:paraId="47C2C6E3" w14:textId="77777777" w:rsidR="00DB50DB" w:rsidRDefault="00DB50DB">
            <w:pPr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1654D9CB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503406BA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76F3006F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3648D9F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399EACC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2D16C60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173777AB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45F697F6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030A517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053A2C57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3C3B5F0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--</w:t>
            </w:r>
          </w:p>
          <w:p w14:paraId="262771BC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--</w:t>
            </w:r>
          </w:p>
          <w:p w14:paraId="5242FFF4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F62187E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1528659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75F8BF73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584AE" w14:textId="77777777" w:rsidR="00DB50DB" w:rsidRDefault="00DB50DB">
            <w:pPr>
              <w:spacing w:before="7" w:line="120" w:lineRule="exact"/>
              <w:rPr>
                <w:sz w:val="13"/>
                <w:szCs w:val="13"/>
              </w:rPr>
            </w:pPr>
          </w:p>
          <w:p w14:paraId="344FE240" w14:textId="77777777" w:rsidR="00DB50DB" w:rsidRDefault="00DB50DB">
            <w:pPr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77A77F52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FCC7754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120ACC2D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43479B29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D18524E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191A4F15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1589CD1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5F84BCA4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0245BAB2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4817ED58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58F92907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9A7DD23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7DB819F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B089EE7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44C50492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554D2A3B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0C5A076F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4DBD34F" w14:textId="77777777" w:rsidR="00DB50DB" w:rsidRDefault="00DB50DB">
            <w:pPr>
              <w:spacing w:before="7" w:line="120" w:lineRule="exact"/>
              <w:rPr>
                <w:sz w:val="13"/>
                <w:szCs w:val="13"/>
              </w:rPr>
            </w:pPr>
          </w:p>
          <w:p w14:paraId="3046816D" w14:textId="77777777" w:rsidR="00DB50DB" w:rsidRDefault="00DB50DB">
            <w:pPr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1BDFF2AA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796D22D8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ADEB66C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7D09341C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520FF25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3DE91AB7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32B2A404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0A4AF683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78DFB6E2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3977FE41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4B61CAB8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01AADD26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12F2A84A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--</w:t>
            </w:r>
          </w:p>
          <w:p w14:paraId="022EDC2E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5AC18B27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--</w:t>
            </w:r>
          </w:p>
          <w:p w14:paraId="4E044B15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5566" w14:textId="77777777" w:rsidR="00DB50DB" w:rsidRPr="00DB50DB" w:rsidRDefault="00DB50DB">
            <w:pPr>
              <w:spacing w:before="1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O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           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14:paraId="34F5EBB1" w14:textId="77777777" w:rsidR="00DB50DB" w:rsidRPr="00DB50DB" w:rsidRDefault="00DB50DB">
            <w:pPr>
              <w:spacing w:before="2" w:line="240" w:lineRule="exact"/>
              <w:ind w:left="210" w:right="670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O 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14:paraId="595FC3A2" w14:textId="77777777" w:rsidR="00DB50DB" w:rsidRPr="00DB50DB" w:rsidRDefault="00DB50DB">
            <w:pPr>
              <w:spacing w:before="3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14:paraId="49E111FD" w14:textId="77777777" w:rsidR="00DB50DB" w:rsidRPr="00DB50DB" w:rsidRDefault="00DB50DB">
            <w:pPr>
              <w:spacing w:before="2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O   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0594" w14:textId="77777777" w:rsidR="00DB50DB" w:rsidRPr="00DB50DB" w:rsidRDefault="00DB50DB">
            <w:pPr>
              <w:spacing w:before="2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O  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14:paraId="62EEE378" w14:textId="77777777" w:rsidR="00DB50DB" w:rsidRPr="00DB50DB" w:rsidRDefault="00DB50DB">
            <w:pPr>
              <w:spacing w:before="2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14:paraId="0199513B" w14:textId="77777777" w:rsidR="00DB50DB" w:rsidRPr="00DB50DB" w:rsidRDefault="00DB50DB">
            <w:pPr>
              <w:spacing w:before="2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O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14:paraId="71CE07B7" w14:textId="77777777" w:rsidR="00DB50DB" w:rsidRDefault="00DB50DB">
            <w:pPr>
              <w:spacing w:line="240" w:lineRule="exact"/>
              <w:ind w:left="210" w:right="676"/>
              <w:jc w:val="both"/>
              <w:rPr>
                <w:sz w:val="22"/>
                <w:szCs w:val="22"/>
              </w:rPr>
            </w:pPr>
            <w:bookmarkStart w:id="0" w:name="_Hlk58256418"/>
            <w:r w:rsidRPr="00DB50DB">
              <w:rPr>
                <w:sz w:val="22"/>
                <w:szCs w:val="22"/>
              </w:rPr>
              <w:t xml:space="preserve">O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bookmarkEnd w:id="0"/>
            <w:proofErr w:type="spellEnd"/>
          </w:p>
          <w:p w14:paraId="080AFC09" w14:textId="77777777" w:rsidR="00DB50DB" w:rsidRDefault="00DB50DB">
            <w:pPr>
              <w:spacing w:line="240" w:lineRule="exact"/>
              <w:ind w:left="210" w:right="676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99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28738A5C" w14:textId="77777777" w:rsidR="00DB50DB" w:rsidRDefault="00DB50DB">
            <w:pPr>
              <w:spacing w:before="7" w:line="120" w:lineRule="exact"/>
              <w:rPr>
                <w:sz w:val="13"/>
                <w:szCs w:val="13"/>
              </w:rPr>
            </w:pPr>
          </w:p>
          <w:p w14:paraId="738FC1E3" w14:textId="77777777" w:rsidR="00DB50DB" w:rsidRDefault="00DB50DB">
            <w:pPr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D0E12D4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4FF54879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0FEA34BC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6F5BD8E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3C75BF56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0C3A1C6A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C60BDA4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1657F9B9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4813EA13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3F07B9C3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66E4608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F8172BA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541B30E5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322FAD9D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A243381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09D8C30B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</w:tc>
      </w:tr>
    </w:tbl>
    <w:p w14:paraId="5162BBBD" w14:textId="77777777" w:rsidR="008B7FAB" w:rsidRDefault="008B7FAB">
      <w:pPr>
        <w:spacing w:before="3" w:line="120" w:lineRule="exact"/>
        <w:rPr>
          <w:sz w:val="12"/>
          <w:szCs w:val="12"/>
        </w:rPr>
      </w:pPr>
    </w:p>
    <w:p w14:paraId="53C92C35" w14:textId="77777777" w:rsidR="008B7FAB" w:rsidRDefault="008B7FAB">
      <w:pPr>
        <w:spacing w:line="200" w:lineRule="exact"/>
      </w:pPr>
    </w:p>
    <w:p w14:paraId="67B1D254" w14:textId="77777777" w:rsidR="008B7FAB" w:rsidRDefault="008B7FAB">
      <w:pPr>
        <w:spacing w:line="200" w:lineRule="exact"/>
      </w:pPr>
    </w:p>
    <w:p w14:paraId="2BDEE1FE" w14:textId="77777777" w:rsidR="008B7FAB" w:rsidRDefault="00C12792">
      <w:pPr>
        <w:spacing w:before="29" w:line="260" w:lineRule="exact"/>
        <w:ind w:left="232"/>
        <w:rPr>
          <w:position w:val="-1"/>
          <w:sz w:val="24"/>
          <w:szCs w:val="24"/>
        </w:rPr>
      </w:pPr>
      <w:r>
        <w:pict w14:anchorId="191F8080">
          <v:group id="_x0000_s1036" style="position:absolute;left:0;text-align:left;margin-left:86pt;margin-top:-13.1pt;width:465.8pt;height:29.15pt;z-index:-251656704;mso-position-horizontal-relative:page" coordorigin="1720,-262" coordsize="9316,583">
            <v:shape id="_x0000_s1040" style="position:absolute;left:1731;top:-251;width:9294;height:0" coordorigin="1731,-251" coordsize="9294,0" path="m1731,-251r9294,e" filled="f" strokeweight=".58pt">
              <v:path arrowok="t"/>
            </v:shape>
            <v:shape id="_x0000_s1039" style="position:absolute;left:1726;top:-256;width:0;height:571" coordorigin="1726,-256" coordsize="0,571" path="m1726,-256r,571e" filled="f" strokeweight=".58pt">
              <v:path arrowok="t"/>
            </v:shape>
            <v:shape id="_x0000_s1038" style="position:absolute;left:1731;top:311;width:9294;height:0" coordorigin="1731,311" coordsize="9294,0" path="m1731,311r9294,e" filled="f" strokeweight=".58pt">
              <v:path arrowok="t"/>
            </v:shape>
            <v:shape id="_x0000_s1037" style="position:absolute;left:11030;top:-256;width:0;height:571" coordorigin="11030,-256" coordsize="0,571" path="m11030,-256r,571e" filled="f" strokeweight=".20464mm">
              <v:path arrowok="t"/>
            </v:shape>
            <w10:wrap anchorx="page"/>
          </v:group>
        </w:pict>
      </w:r>
      <w:r w:rsidR="00FC31B9">
        <w:rPr>
          <w:spacing w:val="1"/>
          <w:position w:val="-1"/>
          <w:sz w:val="24"/>
          <w:szCs w:val="24"/>
        </w:rPr>
        <w:t>S</w:t>
      </w:r>
      <w:r w:rsidR="00FC31B9">
        <w:rPr>
          <w:position w:val="-1"/>
          <w:sz w:val="24"/>
          <w:szCs w:val="24"/>
        </w:rPr>
        <w:t>tudent</w:t>
      </w:r>
      <w:r w:rsidR="00FC31B9">
        <w:rPr>
          <w:spacing w:val="-1"/>
          <w:position w:val="-1"/>
          <w:sz w:val="24"/>
          <w:szCs w:val="24"/>
        </w:rPr>
        <w:t>’</w:t>
      </w:r>
      <w:r w:rsidR="00FC31B9">
        <w:rPr>
          <w:position w:val="-1"/>
          <w:sz w:val="24"/>
          <w:szCs w:val="24"/>
        </w:rPr>
        <w:t xml:space="preserve">s </w:t>
      </w:r>
      <w:proofErr w:type="gramStart"/>
      <w:r w:rsidR="00FC31B9">
        <w:rPr>
          <w:position w:val="-1"/>
          <w:sz w:val="24"/>
          <w:szCs w:val="24"/>
        </w:rPr>
        <w:t>s</w:t>
      </w:r>
      <w:r w:rsidR="00FC31B9">
        <w:rPr>
          <w:spacing w:val="1"/>
          <w:position w:val="-1"/>
          <w:sz w:val="24"/>
          <w:szCs w:val="24"/>
        </w:rPr>
        <w:t>i</w:t>
      </w:r>
      <w:r w:rsidR="00FC31B9">
        <w:rPr>
          <w:spacing w:val="-2"/>
          <w:position w:val="-1"/>
          <w:sz w:val="24"/>
          <w:szCs w:val="24"/>
        </w:rPr>
        <w:t>g</w:t>
      </w:r>
      <w:r w:rsidR="00FC31B9">
        <w:rPr>
          <w:position w:val="-1"/>
          <w:sz w:val="24"/>
          <w:szCs w:val="24"/>
        </w:rPr>
        <w:t>n</w:t>
      </w:r>
      <w:r w:rsidR="00FC31B9">
        <w:rPr>
          <w:spacing w:val="-1"/>
          <w:position w:val="-1"/>
          <w:sz w:val="24"/>
          <w:szCs w:val="24"/>
        </w:rPr>
        <w:t>a</w:t>
      </w:r>
      <w:r w:rsidR="00FC31B9">
        <w:rPr>
          <w:position w:val="-1"/>
          <w:sz w:val="24"/>
          <w:szCs w:val="24"/>
        </w:rPr>
        <w:t>tur</w:t>
      </w:r>
      <w:r w:rsidR="00FC31B9">
        <w:rPr>
          <w:spacing w:val="-1"/>
          <w:position w:val="-1"/>
          <w:sz w:val="24"/>
          <w:szCs w:val="24"/>
        </w:rPr>
        <w:t>e</w:t>
      </w:r>
      <w:r w:rsidR="00FC31B9">
        <w:rPr>
          <w:position w:val="-1"/>
          <w:sz w:val="24"/>
          <w:szCs w:val="24"/>
        </w:rPr>
        <w:t>:........</w:t>
      </w:r>
      <w:r w:rsidR="00FC31B9">
        <w:rPr>
          <w:spacing w:val="3"/>
          <w:position w:val="-1"/>
          <w:sz w:val="24"/>
          <w:szCs w:val="24"/>
        </w:rPr>
        <w:t>.</w:t>
      </w:r>
      <w:r w:rsidR="00FC31B9">
        <w:rPr>
          <w:position w:val="-1"/>
          <w:sz w:val="24"/>
          <w:szCs w:val="24"/>
        </w:rPr>
        <w:t>..............................</w:t>
      </w:r>
      <w:proofErr w:type="gramEnd"/>
      <w:r w:rsidR="00FC31B9">
        <w:rPr>
          <w:position w:val="-1"/>
          <w:sz w:val="24"/>
          <w:szCs w:val="24"/>
        </w:rPr>
        <w:t xml:space="preserve">        </w:t>
      </w:r>
      <w:proofErr w:type="gramStart"/>
      <w:r w:rsidR="00FC31B9">
        <w:rPr>
          <w:position w:val="-1"/>
          <w:sz w:val="24"/>
          <w:szCs w:val="24"/>
        </w:rPr>
        <w:t>D</w:t>
      </w:r>
      <w:r w:rsidR="00FC31B9">
        <w:rPr>
          <w:spacing w:val="-1"/>
          <w:position w:val="-1"/>
          <w:sz w:val="24"/>
          <w:szCs w:val="24"/>
        </w:rPr>
        <w:t>a</w:t>
      </w:r>
      <w:r w:rsidR="00FC31B9">
        <w:rPr>
          <w:position w:val="-1"/>
          <w:sz w:val="24"/>
          <w:szCs w:val="24"/>
        </w:rPr>
        <w:t>te:....................................</w:t>
      </w:r>
      <w:proofErr w:type="gramEnd"/>
    </w:p>
    <w:p w14:paraId="2090A252" w14:textId="77777777" w:rsidR="00DB50DB" w:rsidRDefault="00DB50DB">
      <w:pPr>
        <w:spacing w:before="29" w:line="260" w:lineRule="exact"/>
        <w:ind w:left="232"/>
        <w:rPr>
          <w:sz w:val="24"/>
          <w:szCs w:val="24"/>
        </w:rPr>
      </w:pPr>
    </w:p>
    <w:p w14:paraId="67AFDD7B" w14:textId="77777777" w:rsidR="008B7FAB" w:rsidRDefault="008B7FAB">
      <w:pPr>
        <w:spacing w:before="14" w:line="260" w:lineRule="exact"/>
        <w:rPr>
          <w:sz w:val="26"/>
          <w:szCs w:val="26"/>
        </w:rPr>
      </w:pPr>
    </w:p>
    <w:p w14:paraId="60D0B2A4" w14:textId="77777777" w:rsidR="008B7FAB" w:rsidRDefault="00FC31B9">
      <w:pPr>
        <w:spacing w:before="29"/>
        <w:ind w:left="215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41621A31" w14:textId="77777777" w:rsidR="008B7FAB" w:rsidRDefault="00FC31B9">
      <w:pPr>
        <w:ind w:left="215" w:right="327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sted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stu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ppro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6B9390C1" w14:textId="77777777" w:rsidR="008B7FAB" w:rsidRDefault="00C12792">
      <w:pPr>
        <w:ind w:left="215"/>
        <w:rPr>
          <w:sz w:val="24"/>
          <w:szCs w:val="24"/>
        </w:rPr>
      </w:pPr>
      <w:r>
        <w:pict w14:anchorId="689166FE">
          <v:group id="_x0000_s1031" style="position:absolute;left:0;text-align:left;margin-left:85.05pt;margin-top:-42.25pt;width:466.75pt;height:98.25pt;z-index:-251655680;mso-position-horizontal-relative:page" coordorigin="1701,-845" coordsize="9335,1965">
            <v:shape id="_x0000_s1035" style="position:absolute;left:1712;top:-834;width:9313;height:0" coordorigin="1712,-834" coordsize="9313,0" path="m1712,-834r9313,e" filled="f" strokeweight=".58pt">
              <v:path arrowok="t"/>
            </v:shape>
            <v:shape id="_x0000_s1034" style="position:absolute;left:1707;top:-839;width:0;height:1954" coordorigin="1707,-839" coordsize="0,1954" path="m1707,-839r,1953e" filled="f" strokeweight=".58pt">
              <v:path arrowok="t"/>
            </v:shape>
            <v:shape id="_x0000_s1033" style="position:absolute;left:1712;top:1110;width:9313;height:0" coordorigin="1712,1110" coordsize="9313,0" path="m1712,1110r9313,e" filled="f" strokeweight=".58pt">
              <v:path arrowok="t"/>
            </v:shape>
            <v:shape id="_x0000_s1032" style="position:absolute;left:11030;top:-839;width:0;height:1954" coordorigin="11030,-839" coordsize="0,1954" path="m11030,-839r,1953e" filled="f" strokeweight=".20464mm">
              <v:path arrowok="t"/>
            </v:shape>
            <w10:wrap anchorx="page"/>
          </v:group>
        </w:pict>
      </w:r>
      <w:r w:rsidR="00FC31B9">
        <w:rPr>
          <w:sz w:val="24"/>
          <w:szCs w:val="24"/>
        </w:rPr>
        <w:t>D</w:t>
      </w:r>
      <w:r w:rsidR="00FC31B9">
        <w:rPr>
          <w:spacing w:val="-1"/>
          <w:sz w:val="24"/>
          <w:szCs w:val="24"/>
        </w:rPr>
        <w:t>e</w:t>
      </w:r>
      <w:r w:rsidR="00FC31B9">
        <w:rPr>
          <w:sz w:val="24"/>
          <w:szCs w:val="24"/>
        </w:rPr>
        <w:t>p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>rtm</w:t>
      </w:r>
      <w:r w:rsidR="00FC31B9">
        <w:rPr>
          <w:spacing w:val="-1"/>
          <w:sz w:val="24"/>
          <w:szCs w:val="24"/>
        </w:rPr>
        <w:t>e</w:t>
      </w:r>
      <w:r w:rsidR="00FC31B9">
        <w:rPr>
          <w:sz w:val="24"/>
          <w:szCs w:val="24"/>
        </w:rPr>
        <w:t>ntal</w:t>
      </w:r>
      <w:r w:rsidR="00FC31B9">
        <w:rPr>
          <w:spacing w:val="2"/>
          <w:sz w:val="24"/>
          <w:szCs w:val="24"/>
        </w:rPr>
        <w:t xml:space="preserve"> </w:t>
      </w:r>
      <w:r w:rsidR="00FC31B9">
        <w:rPr>
          <w:spacing w:val="-1"/>
          <w:sz w:val="24"/>
          <w:szCs w:val="24"/>
        </w:rPr>
        <w:t>c</w:t>
      </w:r>
      <w:r w:rsidR="00FC31B9">
        <w:rPr>
          <w:sz w:val="24"/>
          <w:szCs w:val="24"/>
        </w:rPr>
        <w:t>oordin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>t</w:t>
      </w:r>
      <w:r w:rsidR="00FC31B9">
        <w:rPr>
          <w:spacing w:val="3"/>
          <w:sz w:val="24"/>
          <w:szCs w:val="24"/>
        </w:rPr>
        <w:t>o</w:t>
      </w:r>
      <w:r w:rsidR="00FC31B9">
        <w:rPr>
          <w:sz w:val="24"/>
          <w:szCs w:val="24"/>
        </w:rPr>
        <w:t>r</w:t>
      </w:r>
      <w:r w:rsidR="00FC31B9">
        <w:rPr>
          <w:spacing w:val="-1"/>
          <w:sz w:val="24"/>
          <w:szCs w:val="24"/>
        </w:rPr>
        <w:t>’</w:t>
      </w:r>
      <w:r w:rsidR="00FC31B9">
        <w:rPr>
          <w:sz w:val="24"/>
          <w:szCs w:val="24"/>
        </w:rPr>
        <w:t>s s</w:t>
      </w:r>
      <w:r w:rsidR="00FC31B9">
        <w:rPr>
          <w:spacing w:val="1"/>
          <w:sz w:val="24"/>
          <w:szCs w:val="24"/>
        </w:rPr>
        <w:t>i</w:t>
      </w:r>
      <w:r w:rsidR="00FC31B9">
        <w:rPr>
          <w:spacing w:val="-2"/>
          <w:sz w:val="24"/>
          <w:szCs w:val="24"/>
        </w:rPr>
        <w:t>g</w:t>
      </w:r>
      <w:r w:rsidR="00FC31B9">
        <w:rPr>
          <w:spacing w:val="2"/>
          <w:sz w:val="24"/>
          <w:szCs w:val="24"/>
        </w:rPr>
        <w:t>n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 xml:space="preserve">ture                  </w:t>
      </w:r>
      <w:r w:rsidR="00FC31B9">
        <w:rPr>
          <w:spacing w:val="1"/>
          <w:sz w:val="24"/>
          <w:szCs w:val="24"/>
        </w:rPr>
        <w:t xml:space="preserve"> </w:t>
      </w:r>
      <w:r w:rsidR="00FC31B9">
        <w:rPr>
          <w:sz w:val="24"/>
          <w:szCs w:val="24"/>
        </w:rPr>
        <w:t>Insti</w:t>
      </w:r>
      <w:r w:rsidR="00FC31B9">
        <w:rPr>
          <w:spacing w:val="1"/>
          <w:sz w:val="24"/>
          <w:szCs w:val="24"/>
        </w:rPr>
        <w:t>t</w:t>
      </w:r>
      <w:r w:rsidR="00FC31B9">
        <w:rPr>
          <w:sz w:val="24"/>
          <w:szCs w:val="24"/>
        </w:rPr>
        <w:t>ut</w:t>
      </w:r>
      <w:r w:rsidR="00FC31B9">
        <w:rPr>
          <w:spacing w:val="1"/>
          <w:sz w:val="24"/>
          <w:szCs w:val="24"/>
        </w:rPr>
        <w:t>i</w:t>
      </w:r>
      <w:r w:rsidR="00FC31B9">
        <w:rPr>
          <w:sz w:val="24"/>
          <w:szCs w:val="24"/>
        </w:rPr>
        <w:t>on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>l coo</w:t>
      </w:r>
      <w:r w:rsidR="00FC31B9">
        <w:rPr>
          <w:spacing w:val="-1"/>
          <w:sz w:val="24"/>
          <w:szCs w:val="24"/>
        </w:rPr>
        <w:t>r</w:t>
      </w:r>
      <w:r w:rsidR="00FC31B9">
        <w:rPr>
          <w:sz w:val="24"/>
          <w:szCs w:val="24"/>
        </w:rPr>
        <w:t>dinato</w:t>
      </w:r>
      <w:r w:rsidR="00FC31B9">
        <w:rPr>
          <w:spacing w:val="-1"/>
          <w:sz w:val="24"/>
          <w:szCs w:val="24"/>
        </w:rPr>
        <w:t>r</w:t>
      </w:r>
      <w:r w:rsidR="00FC31B9">
        <w:rPr>
          <w:sz w:val="24"/>
          <w:szCs w:val="24"/>
        </w:rPr>
        <w:t>’s si</w:t>
      </w:r>
      <w:r w:rsidR="00FC31B9">
        <w:rPr>
          <w:spacing w:val="-2"/>
          <w:sz w:val="24"/>
          <w:szCs w:val="24"/>
        </w:rPr>
        <w:t>g</w:t>
      </w:r>
      <w:r w:rsidR="00FC31B9">
        <w:rPr>
          <w:sz w:val="24"/>
          <w:szCs w:val="24"/>
        </w:rPr>
        <w:t>n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>tu</w:t>
      </w:r>
      <w:r w:rsidR="00FC31B9">
        <w:rPr>
          <w:spacing w:val="2"/>
          <w:sz w:val="24"/>
          <w:szCs w:val="24"/>
        </w:rPr>
        <w:t>r</w:t>
      </w:r>
      <w:r w:rsidR="00FC31B9">
        <w:rPr>
          <w:sz w:val="24"/>
          <w:szCs w:val="24"/>
        </w:rPr>
        <w:t>e</w:t>
      </w:r>
    </w:p>
    <w:p w14:paraId="17253CD8" w14:textId="77777777" w:rsidR="008B7FAB" w:rsidRDefault="008B7FAB">
      <w:pPr>
        <w:spacing w:before="16" w:line="260" w:lineRule="exact"/>
        <w:rPr>
          <w:sz w:val="26"/>
          <w:szCs w:val="26"/>
        </w:rPr>
      </w:pPr>
    </w:p>
    <w:p w14:paraId="0A9BE059" w14:textId="77777777" w:rsidR="008B7FAB" w:rsidRDefault="00FC31B9">
      <w:pPr>
        <w:ind w:left="215" w:right="99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--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-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 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p w14:paraId="18FA5A73" w14:textId="77777777" w:rsidR="008B7FAB" w:rsidRDefault="008B7FAB">
      <w:pPr>
        <w:spacing w:before="7" w:line="260" w:lineRule="exact"/>
        <w:rPr>
          <w:sz w:val="26"/>
          <w:szCs w:val="26"/>
        </w:rPr>
      </w:pPr>
    </w:p>
    <w:p w14:paraId="576CB662" w14:textId="77777777" w:rsidR="008B7FAB" w:rsidRDefault="00FC31B9">
      <w:pPr>
        <w:spacing w:before="29"/>
        <w:ind w:left="215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ece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009DA7D2" w14:textId="77777777" w:rsidR="008B7FAB" w:rsidRDefault="00FC31B9">
      <w:pPr>
        <w:ind w:left="215" w:right="330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sted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stu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ppro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3B3BCB14" w14:textId="77777777" w:rsidR="008B7FAB" w:rsidRDefault="00C12792">
      <w:pPr>
        <w:ind w:left="215"/>
        <w:rPr>
          <w:sz w:val="24"/>
          <w:szCs w:val="24"/>
        </w:rPr>
      </w:pPr>
      <w:r>
        <w:pict w14:anchorId="2D291CD4">
          <v:group id="_x0000_s1026" style="position:absolute;left:0;text-align:left;margin-left:85.05pt;margin-top:-42.15pt;width:466.75pt;height:98.15pt;z-index:-251654656;mso-position-horizontal-relative:page" coordorigin="1701,-843" coordsize="9335,1963">
            <v:shape id="_x0000_s1030" style="position:absolute;left:1712;top:-832;width:9313;height:0" coordorigin="1712,-832" coordsize="9313,0" path="m1712,-832r9313,e" filled="f" strokeweight=".58pt">
              <v:path arrowok="t"/>
            </v:shape>
            <v:shape id="_x0000_s1029" style="position:absolute;left:1707;top:-837;width:0;height:1951" coordorigin="1707,-837" coordsize="0,1951" path="m1707,-837r,1951e" filled="f" strokeweight=".58pt">
              <v:path arrowok="t"/>
            </v:shape>
            <v:shape id="_x0000_s1028" style="position:absolute;left:1712;top:1110;width:9313;height:0" coordorigin="1712,1110" coordsize="9313,0" path="m1712,1110r9313,e" filled="f" strokeweight=".20464mm">
              <v:path arrowok="t"/>
            </v:shape>
            <v:shape id="_x0000_s1027" style="position:absolute;left:11030;top:-837;width:0;height:1951" coordorigin="11030,-837" coordsize="0,1951" path="m11030,-837r,1951e" filled="f" strokeweight=".20464mm">
              <v:path arrowok="t"/>
            </v:shape>
            <w10:wrap anchorx="page"/>
          </v:group>
        </w:pict>
      </w:r>
      <w:r w:rsidR="00FC31B9">
        <w:rPr>
          <w:sz w:val="24"/>
          <w:szCs w:val="24"/>
        </w:rPr>
        <w:t>D</w:t>
      </w:r>
      <w:r w:rsidR="00FC31B9">
        <w:rPr>
          <w:spacing w:val="-1"/>
          <w:sz w:val="24"/>
          <w:szCs w:val="24"/>
        </w:rPr>
        <w:t>e</w:t>
      </w:r>
      <w:r w:rsidR="00FC31B9">
        <w:rPr>
          <w:sz w:val="24"/>
          <w:szCs w:val="24"/>
        </w:rPr>
        <w:t>p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>rtm</w:t>
      </w:r>
      <w:r w:rsidR="00FC31B9">
        <w:rPr>
          <w:spacing w:val="-1"/>
          <w:sz w:val="24"/>
          <w:szCs w:val="24"/>
        </w:rPr>
        <w:t>e</w:t>
      </w:r>
      <w:r w:rsidR="00FC31B9">
        <w:rPr>
          <w:sz w:val="24"/>
          <w:szCs w:val="24"/>
        </w:rPr>
        <w:t>ntal</w:t>
      </w:r>
      <w:r w:rsidR="00FC31B9">
        <w:rPr>
          <w:spacing w:val="2"/>
          <w:sz w:val="24"/>
          <w:szCs w:val="24"/>
        </w:rPr>
        <w:t xml:space="preserve"> </w:t>
      </w:r>
      <w:r w:rsidR="00FC31B9">
        <w:rPr>
          <w:spacing w:val="-1"/>
          <w:sz w:val="24"/>
          <w:szCs w:val="24"/>
        </w:rPr>
        <w:t>c</w:t>
      </w:r>
      <w:r w:rsidR="00FC31B9">
        <w:rPr>
          <w:sz w:val="24"/>
          <w:szCs w:val="24"/>
        </w:rPr>
        <w:t>oordin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>t</w:t>
      </w:r>
      <w:r w:rsidR="00FC31B9">
        <w:rPr>
          <w:spacing w:val="3"/>
          <w:sz w:val="24"/>
          <w:szCs w:val="24"/>
        </w:rPr>
        <w:t>o</w:t>
      </w:r>
      <w:r w:rsidR="00FC31B9">
        <w:rPr>
          <w:sz w:val="24"/>
          <w:szCs w:val="24"/>
        </w:rPr>
        <w:t>r</w:t>
      </w:r>
      <w:r w:rsidR="00FC31B9">
        <w:rPr>
          <w:spacing w:val="-1"/>
          <w:sz w:val="24"/>
          <w:szCs w:val="24"/>
        </w:rPr>
        <w:t>’</w:t>
      </w:r>
      <w:r w:rsidR="00FC31B9">
        <w:rPr>
          <w:sz w:val="24"/>
          <w:szCs w:val="24"/>
        </w:rPr>
        <w:t>s s</w:t>
      </w:r>
      <w:r w:rsidR="00FC31B9">
        <w:rPr>
          <w:spacing w:val="1"/>
          <w:sz w:val="24"/>
          <w:szCs w:val="24"/>
        </w:rPr>
        <w:t>i</w:t>
      </w:r>
      <w:r w:rsidR="00FC31B9">
        <w:rPr>
          <w:spacing w:val="-2"/>
          <w:sz w:val="24"/>
          <w:szCs w:val="24"/>
        </w:rPr>
        <w:t>g</w:t>
      </w:r>
      <w:r w:rsidR="00FC31B9">
        <w:rPr>
          <w:spacing w:val="2"/>
          <w:sz w:val="24"/>
          <w:szCs w:val="24"/>
        </w:rPr>
        <w:t>n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 xml:space="preserve">ture                  </w:t>
      </w:r>
      <w:r w:rsidR="00FC31B9">
        <w:rPr>
          <w:spacing w:val="1"/>
          <w:sz w:val="24"/>
          <w:szCs w:val="24"/>
        </w:rPr>
        <w:t xml:space="preserve"> </w:t>
      </w:r>
      <w:r w:rsidR="00FC31B9">
        <w:rPr>
          <w:sz w:val="24"/>
          <w:szCs w:val="24"/>
        </w:rPr>
        <w:t>Insti</w:t>
      </w:r>
      <w:r w:rsidR="00FC31B9">
        <w:rPr>
          <w:spacing w:val="1"/>
          <w:sz w:val="24"/>
          <w:szCs w:val="24"/>
        </w:rPr>
        <w:t>t</w:t>
      </w:r>
      <w:r w:rsidR="00FC31B9">
        <w:rPr>
          <w:sz w:val="24"/>
          <w:szCs w:val="24"/>
        </w:rPr>
        <w:t>ut</w:t>
      </w:r>
      <w:r w:rsidR="00FC31B9">
        <w:rPr>
          <w:spacing w:val="1"/>
          <w:sz w:val="24"/>
          <w:szCs w:val="24"/>
        </w:rPr>
        <w:t>i</w:t>
      </w:r>
      <w:r w:rsidR="00FC31B9">
        <w:rPr>
          <w:sz w:val="24"/>
          <w:szCs w:val="24"/>
        </w:rPr>
        <w:t>on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>l coo</w:t>
      </w:r>
      <w:r w:rsidR="00FC31B9">
        <w:rPr>
          <w:spacing w:val="-1"/>
          <w:sz w:val="24"/>
          <w:szCs w:val="24"/>
        </w:rPr>
        <w:t>r</w:t>
      </w:r>
      <w:r w:rsidR="00FC31B9">
        <w:rPr>
          <w:sz w:val="24"/>
          <w:szCs w:val="24"/>
        </w:rPr>
        <w:t>dinato</w:t>
      </w:r>
      <w:r w:rsidR="00FC31B9">
        <w:rPr>
          <w:spacing w:val="-1"/>
          <w:sz w:val="24"/>
          <w:szCs w:val="24"/>
        </w:rPr>
        <w:t>r</w:t>
      </w:r>
      <w:r w:rsidR="00FC31B9">
        <w:rPr>
          <w:sz w:val="24"/>
          <w:szCs w:val="24"/>
        </w:rPr>
        <w:t>’s si</w:t>
      </w:r>
      <w:r w:rsidR="00FC31B9">
        <w:rPr>
          <w:spacing w:val="-2"/>
          <w:sz w:val="24"/>
          <w:szCs w:val="24"/>
        </w:rPr>
        <w:t>g</w:t>
      </w:r>
      <w:r w:rsidR="00FC31B9">
        <w:rPr>
          <w:sz w:val="24"/>
          <w:szCs w:val="24"/>
        </w:rPr>
        <w:t>n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>tu</w:t>
      </w:r>
      <w:r w:rsidR="00FC31B9">
        <w:rPr>
          <w:spacing w:val="2"/>
          <w:sz w:val="24"/>
          <w:szCs w:val="24"/>
        </w:rPr>
        <w:t>r</w:t>
      </w:r>
      <w:r w:rsidR="00FC31B9">
        <w:rPr>
          <w:sz w:val="24"/>
          <w:szCs w:val="24"/>
        </w:rPr>
        <w:t>e</w:t>
      </w:r>
    </w:p>
    <w:p w14:paraId="7FEA830C" w14:textId="77777777" w:rsidR="008B7FAB" w:rsidRDefault="008B7FAB">
      <w:pPr>
        <w:spacing w:before="16" w:line="260" w:lineRule="exact"/>
        <w:rPr>
          <w:sz w:val="26"/>
          <w:szCs w:val="26"/>
        </w:rPr>
      </w:pPr>
    </w:p>
    <w:p w14:paraId="62B26549" w14:textId="77777777" w:rsidR="008B7FAB" w:rsidRDefault="00FC31B9">
      <w:pPr>
        <w:ind w:left="215" w:right="99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--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-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 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sectPr w:rsidR="008B7FAB">
      <w:pgSz w:w="12240" w:h="15840"/>
      <w:pgMar w:top="1200" w:right="110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14074"/>
    <w:multiLevelType w:val="multilevel"/>
    <w:tmpl w:val="ABB4A6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418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AB"/>
    <w:rsid w:val="0039398F"/>
    <w:rsid w:val="00471A78"/>
    <w:rsid w:val="008B7FAB"/>
    <w:rsid w:val="00C12792"/>
    <w:rsid w:val="00DB50DB"/>
    <w:rsid w:val="00FC31B9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."/>
  <w:listSeparator w:val=","/>
  <w14:docId w14:val="65C93F85"/>
  <w15:docId w15:val="{FF55E5A4-554F-4B3F-970F-6A519E68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5307</Characters>
  <Application>Microsoft Office Word</Application>
  <DocSecurity>0</DocSecurity>
  <Lines>312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 gamkrelidze</cp:lastModifiedBy>
  <cp:revision>2</cp:revision>
  <dcterms:created xsi:type="dcterms:W3CDTF">2025-10-02T07:43:00Z</dcterms:created>
  <dcterms:modified xsi:type="dcterms:W3CDTF">2025-10-02T07:43:00Z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e35cc8cd-3ea4-4809-95f4-632b7b744b0b</vt:lpwstr>
  </property>
</Properties>
</file>